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60" w:rsidRDefault="00B47360" w:rsidP="00B47360">
      <w:pPr>
        <w:ind w:left="-851" w:hanging="142"/>
      </w:pPr>
      <w:r>
        <w:rPr>
          <w:noProof/>
        </w:rPr>
        <w:drawing>
          <wp:inline distT="0" distB="0" distL="0" distR="0">
            <wp:extent cx="6498134" cy="877146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501541" cy="8776065"/>
                    </a:xfrm>
                    <a:prstGeom prst="rect">
                      <a:avLst/>
                    </a:prstGeom>
                    <a:noFill/>
                    <a:ln w="9525">
                      <a:noFill/>
                      <a:miter lim="800000"/>
                      <a:headEnd/>
                      <a:tailEnd/>
                    </a:ln>
                  </pic:spPr>
                </pic:pic>
              </a:graphicData>
            </a:graphic>
          </wp:inline>
        </w:drawing>
      </w:r>
    </w:p>
    <w:p w:rsidR="00B47360" w:rsidRDefault="00B47360" w:rsidP="00B47360">
      <w:pPr>
        <w:tabs>
          <w:tab w:val="left" w:pos="2268"/>
        </w:tabs>
        <w:rPr>
          <w:rFonts w:ascii="Times New Roman" w:hAnsi="Times New Roman" w:cs="Tahoma"/>
          <w:b/>
          <w:color w:val="262626"/>
          <w:sz w:val="32"/>
          <w:szCs w:val="32"/>
          <w:lang/>
        </w:rPr>
      </w:pPr>
    </w:p>
    <w:p w:rsidR="00B47360" w:rsidRPr="00D377F2" w:rsidRDefault="00B47360" w:rsidP="00B47360">
      <w:pPr>
        <w:tabs>
          <w:tab w:val="left" w:pos="2268"/>
        </w:tabs>
        <w:rPr>
          <w:rFonts w:ascii="Times New Roman" w:hAnsi="Times New Roman" w:cs="Tahoma"/>
          <w:b/>
          <w:color w:val="262626"/>
          <w:sz w:val="32"/>
          <w:szCs w:val="32"/>
          <w:lang/>
        </w:rPr>
      </w:pPr>
      <w:r>
        <w:rPr>
          <w:rFonts w:ascii="Times New Roman" w:hAnsi="Times New Roman" w:cs="Tahoma"/>
          <w:b/>
          <w:color w:val="262626"/>
          <w:sz w:val="32"/>
          <w:szCs w:val="32"/>
          <w:lang/>
        </w:rPr>
        <w:lastRenderedPageBreak/>
        <w:t xml:space="preserve">                                     </w:t>
      </w:r>
      <w:r w:rsidRPr="00D377F2">
        <w:rPr>
          <w:rFonts w:ascii="Times New Roman" w:hAnsi="Times New Roman" w:cs="Tahoma"/>
          <w:b/>
          <w:color w:val="262626"/>
          <w:sz w:val="32"/>
          <w:szCs w:val="32"/>
          <w:lang/>
        </w:rPr>
        <w:t xml:space="preserve">Содержание </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Pr="000C6FC8" w:rsidRDefault="00B47360" w:rsidP="00B47360">
      <w:pPr>
        <w:tabs>
          <w:tab w:val="left" w:pos="2694"/>
        </w:tabs>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 xml:space="preserve">      1. Общие положения.</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2. Порядок  приёма </w:t>
      </w:r>
      <w:r w:rsidRPr="000C6FC8">
        <w:rPr>
          <w:rFonts w:ascii="Times New Roman" w:hAnsi="Times New Roman" w:cs="Tahoma"/>
          <w:color w:val="262626"/>
          <w:sz w:val="28"/>
          <w:szCs w:val="28"/>
          <w:lang/>
        </w:rPr>
        <w:t xml:space="preserve"> работников. </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Default="00B47360" w:rsidP="00B47360">
      <w:pPr>
        <w:pStyle w:val="ConsPlusNormal"/>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446C">
        <w:rPr>
          <w:rFonts w:ascii="Times New Roman" w:hAnsi="Times New Roman" w:cs="Times New Roman"/>
          <w:sz w:val="28"/>
          <w:szCs w:val="28"/>
        </w:rPr>
        <w:t>3. Порядок перевода работников</w:t>
      </w:r>
    </w:p>
    <w:p w:rsidR="00B47360" w:rsidRPr="00E630D1" w:rsidRDefault="00B47360" w:rsidP="00B47360">
      <w:pPr>
        <w:pStyle w:val="ConsPlusNormal"/>
        <w:outlineLvl w:val="0"/>
        <w:rPr>
          <w:rFonts w:ascii="Times New Roman" w:hAnsi="Times New Roman" w:cs="Times New Roman"/>
          <w:sz w:val="28"/>
          <w:szCs w:val="28"/>
          <w:lang w:val="ru-RU"/>
        </w:rPr>
      </w:pPr>
    </w:p>
    <w:p w:rsidR="00B47360" w:rsidRDefault="00B47360" w:rsidP="00B47360">
      <w:pPr>
        <w:tabs>
          <w:tab w:val="left" w:pos="2694"/>
        </w:tabs>
        <w:jc w:val="both"/>
        <w:rPr>
          <w:rFonts w:ascii="Times New Roman" w:hAnsi="Times New Roman"/>
          <w:color w:val="262626"/>
          <w:sz w:val="28"/>
          <w:szCs w:val="28"/>
          <w:lang/>
        </w:rPr>
      </w:pPr>
      <w:r>
        <w:rPr>
          <w:rFonts w:ascii="Times New Roman" w:hAnsi="Times New Roman"/>
          <w:color w:val="262626"/>
          <w:sz w:val="28"/>
          <w:szCs w:val="28"/>
          <w:lang/>
        </w:rPr>
        <w:t xml:space="preserve">    </w:t>
      </w:r>
    </w:p>
    <w:p w:rsidR="00B47360" w:rsidRDefault="00B47360" w:rsidP="00B47360">
      <w:pPr>
        <w:tabs>
          <w:tab w:val="left" w:pos="2694"/>
        </w:tabs>
        <w:jc w:val="both"/>
        <w:rPr>
          <w:rFonts w:ascii="Times New Roman" w:hAnsi="Times New Roman"/>
          <w:color w:val="262626"/>
          <w:sz w:val="28"/>
          <w:szCs w:val="28"/>
          <w:lang/>
        </w:rPr>
      </w:pPr>
      <w:r>
        <w:rPr>
          <w:rFonts w:ascii="Times New Roman" w:hAnsi="Times New Roman"/>
          <w:color w:val="262626"/>
          <w:sz w:val="28"/>
          <w:szCs w:val="28"/>
          <w:lang/>
        </w:rPr>
        <w:t xml:space="preserve">     </w:t>
      </w:r>
      <w:r w:rsidRPr="00E630D1">
        <w:rPr>
          <w:rFonts w:ascii="Times New Roman" w:hAnsi="Times New Roman"/>
          <w:color w:val="262626"/>
          <w:sz w:val="28"/>
          <w:szCs w:val="28"/>
          <w:lang/>
        </w:rPr>
        <w:t>4. Порядок увольнения  работников</w:t>
      </w:r>
    </w:p>
    <w:p w:rsidR="00B47360" w:rsidRDefault="00B47360" w:rsidP="00B47360">
      <w:pPr>
        <w:tabs>
          <w:tab w:val="left" w:pos="2694"/>
        </w:tabs>
        <w:ind w:left="426"/>
        <w:rPr>
          <w:rFonts w:ascii="Times New Roman" w:hAnsi="Times New Roman" w:cs="Tahoma"/>
          <w:color w:val="262626"/>
          <w:sz w:val="28"/>
          <w:szCs w:val="28"/>
          <w:lang w:val="uk-UA"/>
        </w:rPr>
      </w:pPr>
    </w:p>
    <w:p w:rsidR="00B47360" w:rsidRPr="00E630D1" w:rsidRDefault="00B47360" w:rsidP="00B47360">
      <w:pPr>
        <w:tabs>
          <w:tab w:val="left" w:pos="2694"/>
        </w:tabs>
        <w:ind w:left="426"/>
        <w:rPr>
          <w:rFonts w:ascii="Times New Roman" w:hAnsi="Times New Roman" w:cs="Tahoma"/>
          <w:color w:val="262626"/>
          <w:sz w:val="28"/>
          <w:szCs w:val="28"/>
          <w:lang/>
        </w:rPr>
      </w:pPr>
      <w:r>
        <w:rPr>
          <w:rFonts w:ascii="Times New Roman" w:hAnsi="Times New Roman" w:cs="Tahoma"/>
          <w:color w:val="262626"/>
          <w:sz w:val="28"/>
          <w:szCs w:val="28"/>
          <w:lang/>
        </w:rPr>
        <w:t>5</w:t>
      </w:r>
      <w:r w:rsidRPr="000C6FC8">
        <w:rPr>
          <w:rFonts w:ascii="Times New Roman" w:hAnsi="Times New Roman" w:cs="Tahoma"/>
          <w:color w:val="262626"/>
          <w:sz w:val="28"/>
          <w:szCs w:val="28"/>
          <w:lang/>
        </w:rPr>
        <w:t>. Основные обязанности</w:t>
      </w:r>
      <w:r>
        <w:rPr>
          <w:rFonts w:ascii="Times New Roman" w:hAnsi="Times New Roman" w:cs="Tahoma"/>
          <w:color w:val="262626"/>
          <w:sz w:val="28"/>
          <w:szCs w:val="28"/>
          <w:lang/>
        </w:rPr>
        <w:t xml:space="preserve">, ответственность </w:t>
      </w:r>
      <w:r w:rsidRPr="000C6FC8">
        <w:rPr>
          <w:rFonts w:ascii="Times New Roman" w:hAnsi="Times New Roman" w:cs="Tahoma"/>
          <w:color w:val="262626"/>
          <w:sz w:val="28"/>
          <w:szCs w:val="28"/>
          <w:lang/>
        </w:rPr>
        <w:t xml:space="preserve"> рук</w:t>
      </w:r>
      <w:r>
        <w:rPr>
          <w:rFonts w:ascii="Times New Roman" w:hAnsi="Times New Roman" w:cs="Tahoma"/>
          <w:color w:val="262626"/>
          <w:sz w:val="28"/>
          <w:szCs w:val="28"/>
          <w:lang/>
        </w:rPr>
        <w:t>оводителя ДОУ.</w:t>
      </w:r>
    </w:p>
    <w:p w:rsidR="00B47360" w:rsidRPr="00E630D1" w:rsidRDefault="00B47360" w:rsidP="00B47360">
      <w:pPr>
        <w:tabs>
          <w:tab w:val="left" w:pos="2694"/>
        </w:tabs>
        <w:rPr>
          <w:rFonts w:ascii="Times New Roman" w:hAnsi="Times New Roman"/>
          <w:b/>
          <w:color w:val="262626"/>
          <w:sz w:val="28"/>
          <w:szCs w:val="28"/>
          <w:u w:val="single"/>
          <w:lang/>
        </w:rPr>
      </w:pPr>
    </w:p>
    <w:p w:rsidR="00B47360" w:rsidRPr="000C6FC8" w:rsidRDefault="00B47360" w:rsidP="00B47360">
      <w:pPr>
        <w:tabs>
          <w:tab w:val="left" w:pos="2694"/>
        </w:tabs>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 xml:space="preserve">    </w:t>
      </w:r>
      <w:r>
        <w:rPr>
          <w:rFonts w:ascii="Times New Roman" w:hAnsi="Times New Roman" w:cs="Tahoma"/>
          <w:color w:val="262626"/>
          <w:sz w:val="28"/>
          <w:szCs w:val="28"/>
          <w:lang/>
        </w:rPr>
        <w:t xml:space="preserve">  6</w:t>
      </w:r>
      <w:r w:rsidRPr="000C6FC8">
        <w:rPr>
          <w:rFonts w:ascii="Times New Roman" w:hAnsi="Times New Roman" w:cs="Tahoma"/>
          <w:color w:val="262626"/>
          <w:sz w:val="28"/>
          <w:szCs w:val="28"/>
          <w:lang/>
        </w:rPr>
        <w:t>. Основные обязанности</w:t>
      </w:r>
      <w:r>
        <w:rPr>
          <w:rFonts w:ascii="Times New Roman" w:hAnsi="Times New Roman" w:cs="Tahoma"/>
          <w:color w:val="262626"/>
          <w:sz w:val="28"/>
          <w:szCs w:val="28"/>
          <w:lang/>
        </w:rPr>
        <w:t>, ответственность и права</w:t>
      </w:r>
      <w:r w:rsidRPr="000C6FC8">
        <w:rPr>
          <w:rFonts w:ascii="Times New Roman" w:hAnsi="Times New Roman" w:cs="Tahoma"/>
          <w:color w:val="262626"/>
          <w:sz w:val="28"/>
          <w:szCs w:val="28"/>
          <w:lang/>
        </w:rPr>
        <w:t xml:space="preserve"> работников. </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7</w:t>
      </w:r>
      <w:r w:rsidRPr="000C6FC8">
        <w:rPr>
          <w:rFonts w:ascii="Times New Roman" w:hAnsi="Times New Roman" w:cs="Tahoma"/>
          <w:color w:val="262626"/>
          <w:sz w:val="28"/>
          <w:szCs w:val="28"/>
          <w:lang/>
        </w:rPr>
        <w:t>. Рабочее время и его использование.</w:t>
      </w:r>
    </w:p>
    <w:p w:rsidR="00B47360" w:rsidRDefault="00B47360" w:rsidP="00B47360">
      <w:pPr>
        <w:tabs>
          <w:tab w:val="left" w:pos="2694"/>
        </w:tabs>
        <w:jc w:val="both"/>
        <w:rPr>
          <w:rFonts w:ascii="Times New Roman" w:hAnsi="Times New Roman" w:cs="Tahoma"/>
          <w:color w:val="262626"/>
          <w:sz w:val="28"/>
          <w:szCs w:val="28"/>
          <w:lang/>
        </w:rPr>
      </w:pP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8. Время отдыха </w:t>
      </w:r>
    </w:p>
    <w:p w:rsidR="00B47360" w:rsidRPr="0025308B" w:rsidRDefault="00B47360" w:rsidP="00B47360">
      <w:pPr>
        <w:tabs>
          <w:tab w:val="left" w:pos="2694"/>
        </w:tabs>
        <w:jc w:val="both"/>
        <w:rPr>
          <w:rFonts w:ascii="Times New Roman" w:hAnsi="Times New Roman"/>
          <w:color w:val="262626"/>
          <w:lang/>
        </w:rPr>
      </w:pPr>
      <w:r w:rsidRPr="0025308B">
        <w:rPr>
          <w:rFonts w:ascii="Times New Roman" w:hAnsi="Times New Roman"/>
          <w:color w:val="262626"/>
          <w:lang/>
        </w:rPr>
        <w:t xml:space="preserve"> </w:t>
      </w:r>
    </w:p>
    <w:p w:rsidR="00B47360" w:rsidRPr="0025308B" w:rsidRDefault="00B47360" w:rsidP="00B47360">
      <w:pPr>
        <w:tabs>
          <w:tab w:val="left" w:pos="2694"/>
        </w:tabs>
        <w:jc w:val="both"/>
        <w:rPr>
          <w:rFonts w:ascii="Times New Roman" w:hAnsi="Times New Roman"/>
          <w:color w:val="262626"/>
          <w:sz w:val="28"/>
          <w:szCs w:val="28"/>
          <w:lang/>
        </w:rPr>
      </w:pPr>
      <w:r w:rsidRPr="0025308B">
        <w:rPr>
          <w:rFonts w:ascii="Times New Roman" w:hAnsi="Times New Roman"/>
          <w:color w:val="262626"/>
          <w:sz w:val="28"/>
          <w:szCs w:val="28"/>
          <w:lang/>
        </w:rPr>
        <w:t xml:space="preserve">      </w:t>
      </w:r>
      <w:r w:rsidRPr="0025308B">
        <w:rPr>
          <w:rFonts w:ascii="Times New Roman" w:eastAsia="Times New Roman" w:hAnsi="Times New Roman"/>
          <w:bCs/>
          <w:color w:val="0A0A0A"/>
          <w:sz w:val="28"/>
          <w:szCs w:val="28"/>
        </w:rPr>
        <w:t>9. Оплата труда.</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10</w:t>
      </w:r>
      <w:r w:rsidRPr="000C6FC8">
        <w:rPr>
          <w:rFonts w:ascii="Times New Roman" w:hAnsi="Times New Roman" w:cs="Tahoma"/>
          <w:color w:val="262626"/>
          <w:sz w:val="28"/>
          <w:szCs w:val="28"/>
          <w:lang/>
        </w:rPr>
        <w:t>. Поощрение за успехи в работе.</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11</w:t>
      </w:r>
      <w:r w:rsidRPr="000C6FC8">
        <w:rPr>
          <w:rFonts w:ascii="Times New Roman" w:hAnsi="Times New Roman" w:cs="Tahoma"/>
          <w:color w:val="262626"/>
          <w:sz w:val="28"/>
          <w:szCs w:val="28"/>
          <w:lang/>
        </w:rPr>
        <w:t xml:space="preserve">. Ответственность за нарушение трудовой дисциплины. </w:t>
      </w:r>
    </w:p>
    <w:p w:rsidR="00B47360" w:rsidRDefault="00B47360" w:rsidP="00B47360">
      <w:pPr>
        <w:tabs>
          <w:tab w:val="left" w:pos="2694"/>
        </w:tabs>
        <w:ind w:left="426"/>
        <w:jc w:val="both"/>
        <w:rPr>
          <w:rFonts w:ascii="Times New Roman" w:hAnsi="Times New Roman" w:cs="Tahoma"/>
          <w:color w:val="262626"/>
          <w:sz w:val="28"/>
          <w:szCs w:val="28"/>
          <w:lang/>
        </w:rPr>
      </w:pPr>
    </w:p>
    <w:p w:rsidR="00B47360" w:rsidRP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12. Заключительные положения.</w:t>
      </w:r>
    </w:p>
    <w:p w:rsidR="00B47360" w:rsidRPr="00EB01EC" w:rsidRDefault="00B47360" w:rsidP="00B47360">
      <w:pPr>
        <w:tabs>
          <w:tab w:val="left" w:pos="2694"/>
        </w:tabs>
        <w:jc w:val="center"/>
        <w:rPr>
          <w:rFonts w:ascii="Times New Roman" w:hAnsi="Times New Roman" w:cs="Tahoma"/>
          <w:b/>
          <w:color w:val="262626"/>
          <w:sz w:val="28"/>
          <w:szCs w:val="28"/>
          <w:u w:val="single"/>
          <w:lang/>
        </w:rPr>
      </w:pPr>
      <w:r w:rsidRPr="00EB01EC">
        <w:rPr>
          <w:rFonts w:ascii="Times New Roman" w:hAnsi="Times New Roman" w:cs="Tahoma"/>
          <w:b/>
          <w:color w:val="262626"/>
          <w:sz w:val="28"/>
          <w:szCs w:val="28"/>
          <w:u w:val="single"/>
          <w:lang/>
        </w:rPr>
        <w:lastRenderedPageBreak/>
        <w:t>1. Общие положения:</w:t>
      </w:r>
    </w:p>
    <w:p w:rsidR="00B47360" w:rsidRDefault="00B47360" w:rsidP="00B47360">
      <w:pPr>
        <w:spacing w:before="115" w:line="226" w:lineRule="atLeast"/>
        <w:ind w:left="10" w:firstLine="274"/>
        <w:jc w:val="both"/>
        <w:rPr>
          <w:rFonts w:ascii="Times New Roman" w:hAnsi="Times New Roman"/>
        </w:rPr>
      </w:pPr>
    </w:p>
    <w:p w:rsidR="00B47360" w:rsidRPr="007E38C1" w:rsidRDefault="00B47360" w:rsidP="00B47360">
      <w:pPr>
        <w:spacing w:before="100" w:beforeAutospacing="1" w:after="100" w:afterAutospacing="1" w:line="230" w:lineRule="atLeast"/>
        <w:ind w:firstLine="293"/>
        <w:jc w:val="both"/>
        <w:rPr>
          <w:rFonts w:ascii="Times New Roman" w:hAnsi="Times New Roman"/>
          <w:sz w:val="28"/>
          <w:szCs w:val="28"/>
        </w:rPr>
      </w:pPr>
      <w:r w:rsidRPr="007E38C1">
        <w:rPr>
          <w:rFonts w:ascii="Times New Roman" w:hAnsi="Times New Roman"/>
          <w:sz w:val="28"/>
          <w:szCs w:val="28"/>
        </w:rPr>
        <w:t xml:space="preserve">1.1. Настоящие Правила внутреннего трудового распорядка (далее - Правила) определяют трудовой распорядок в </w:t>
      </w:r>
      <w:r w:rsidRPr="007E38C1">
        <w:rPr>
          <w:rFonts w:ascii="Times New Roman" w:hAnsi="Times New Roman"/>
          <w:color w:val="3D3D3D"/>
          <w:spacing w:val="-7"/>
          <w:sz w:val="28"/>
          <w:szCs w:val="28"/>
        </w:rPr>
        <w:t>Муниципальном казенном дошкольном образовательном учрежденим  « Центр развития ребенка</w:t>
      </w:r>
      <w:r>
        <w:rPr>
          <w:rFonts w:ascii="Times New Roman" w:hAnsi="Times New Roman"/>
          <w:color w:val="3D3D3D"/>
          <w:spacing w:val="-7"/>
          <w:sz w:val="28"/>
          <w:szCs w:val="28"/>
        </w:rPr>
        <w:t xml:space="preserve"> </w:t>
      </w:r>
      <w:r w:rsidRPr="007E38C1">
        <w:rPr>
          <w:rFonts w:ascii="Times New Roman" w:hAnsi="Times New Roman"/>
          <w:color w:val="3D3D3D"/>
          <w:spacing w:val="-7"/>
          <w:sz w:val="28"/>
          <w:szCs w:val="28"/>
        </w:rPr>
        <w:t xml:space="preserve">- детский сад №19 города Буйнакска» </w:t>
      </w:r>
      <w:r w:rsidRPr="007E38C1">
        <w:rPr>
          <w:rFonts w:ascii="Times New Roman" w:hAnsi="Times New Roman"/>
          <w:color w:val="3D3D3D"/>
          <w:spacing w:val="-9"/>
          <w:sz w:val="28"/>
          <w:szCs w:val="28"/>
        </w:rPr>
        <w:t>(далее — Учреждении)</w:t>
      </w:r>
      <w:proofErr w:type="gramStart"/>
      <w:r w:rsidRPr="007E38C1">
        <w:rPr>
          <w:rFonts w:ascii="Times New Roman" w:hAnsi="Times New Roman"/>
          <w:color w:val="3D3D3D"/>
          <w:spacing w:val="-9"/>
          <w:sz w:val="28"/>
          <w:szCs w:val="28"/>
        </w:rPr>
        <w:t>.</w:t>
      </w:r>
      <w:proofErr w:type="gramEnd"/>
      <w:r w:rsidRPr="007E38C1">
        <w:rPr>
          <w:rFonts w:ascii="Times New Roman" w:hAnsi="Times New Roman"/>
          <w:color w:val="3D3D3D"/>
          <w:spacing w:val="-9"/>
          <w:sz w:val="28"/>
          <w:szCs w:val="28"/>
        </w:rPr>
        <w:t xml:space="preserve"> </w:t>
      </w:r>
      <w:proofErr w:type="gramStart"/>
      <w:r w:rsidRPr="007E38C1">
        <w:rPr>
          <w:rFonts w:ascii="Times New Roman" w:hAnsi="Times New Roman"/>
          <w:sz w:val="28"/>
          <w:szCs w:val="28"/>
        </w:rPr>
        <w:t>и</w:t>
      </w:r>
      <w:proofErr w:type="gramEnd"/>
      <w:r w:rsidRPr="007E38C1">
        <w:rPr>
          <w:rFonts w:ascii="Times New Roman" w:hAnsi="Times New Roman"/>
          <w:sz w:val="28"/>
          <w:szCs w:val="28"/>
        </w:rPr>
        <w:t xml:space="preserve">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w:t>
      </w:r>
      <w:r w:rsidRPr="007E38C1">
        <w:rPr>
          <w:rFonts w:ascii="Times New Roman" w:hAnsi="Times New Roman" w:cs="Times New Roman"/>
          <w:sz w:val="28"/>
          <w:szCs w:val="28"/>
          <w:lang w:val="ru-RU"/>
        </w:rPr>
        <w:t xml:space="preserve">, Федеральным законом № 273-ФЗ « Об образовании в Российской Федерации» </w:t>
      </w:r>
      <w:r w:rsidRPr="007E38C1">
        <w:rPr>
          <w:rFonts w:ascii="Times New Roman" w:hAnsi="Times New Roman" w:cs="Times New Roman"/>
          <w:sz w:val="28"/>
          <w:szCs w:val="28"/>
        </w:rPr>
        <w:t xml:space="preserve"> и уставом</w:t>
      </w:r>
      <w:r w:rsidRPr="007E38C1">
        <w:rPr>
          <w:rFonts w:ascii="Times New Roman" w:hAnsi="Times New Roman" w:cs="Times New Roman"/>
          <w:sz w:val="28"/>
          <w:szCs w:val="28"/>
          <w:lang w:val="ru-RU"/>
        </w:rPr>
        <w:t xml:space="preserve"> Учреждения </w:t>
      </w:r>
      <w:r w:rsidRPr="007E38C1">
        <w:rPr>
          <w:rFonts w:ascii="Times New Roman" w:hAnsi="Times New Roman" w:cs="Times New Roman"/>
          <w:sz w:val="28"/>
          <w:szCs w:val="28"/>
        </w:rPr>
        <w:t xml:space="preserve"> в целях укрепления трудовой дисциплины, эффективной организации труда, рационального использования рабочего времени и  обеспечения высокого качества </w:t>
      </w:r>
      <w:r w:rsidRPr="007E38C1">
        <w:rPr>
          <w:rFonts w:ascii="Times New Roman" w:hAnsi="Times New Roman" w:cs="Times New Roman"/>
          <w:sz w:val="28"/>
          <w:szCs w:val="28"/>
          <w:lang w:val="ru-RU"/>
        </w:rPr>
        <w:t xml:space="preserve"> </w:t>
      </w:r>
      <w:r w:rsidRPr="007E38C1">
        <w:rPr>
          <w:rFonts w:ascii="Times New Roman" w:hAnsi="Times New Roman" w:cs="Times New Roman"/>
          <w:sz w:val="28"/>
          <w:szCs w:val="28"/>
        </w:rPr>
        <w:t>труда работников</w:t>
      </w:r>
      <w:r w:rsidRPr="007E38C1">
        <w:rPr>
          <w:rFonts w:ascii="Times New Roman" w:hAnsi="Times New Roman" w:cs="Times New Roman"/>
          <w:sz w:val="28"/>
          <w:szCs w:val="28"/>
          <w:lang w:val="ru-RU"/>
        </w:rPr>
        <w:t xml:space="preserve"> Учреждения. </w:t>
      </w:r>
      <w:r w:rsidRPr="007E38C1">
        <w:rPr>
          <w:rFonts w:ascii="Times New Roman" w:hAnsi="Times New Roman" w:cs="Times New Roman"/>
          <w:sz w:val="28"/>
          <w:szCs w:val="28"/>
        </w:rPr>
        <w:t>.</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1.3. В настоящих Правилах используются следующие понятия:</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"Работодатель" -</w:t>
      </w:r>
      <w:r w:rsidRPr="007E38C1">
        <w:rPr>
          <w:rFonts w:ascii="Times New Roman" w:hAnsi="Times New Roman" w:cs="Times New Roman"/>
          <w:color w:val="3D3D3D"/>
          <w:spacing w:val="-7"/>
          <w:sz w:val="28"/>
          <w:szCs w:val="28"/>
        </w:rPr>
        <w:t xml:space="preserve"> Муниципальное казенное дошкольное образовательное учреждение  « Центр развития ребенка- детский сад №19 города Буйнакска» </w:t>
      </w:r>
      <w:r w:rsidRPr="007E38C1">
        <w:rPr>
          <w:rFonts w:ascii="Times New Roman" w:hAnsi="Times New Roman" w:cs="Times New Roman"/>
          <w:sz w:val="28"/>
          <w:szCs w:val="28"/>
        </w:rPr>
        <w:t xml:space="preserve"> ";</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(при его наличии), соглашениями, трудовым договором, локальными нормативными актами Работодателя.</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1.4. Действие настоящих Правил распространяется на всех работников</w:t>
      </w:r>
      <w:r w:rsidRPr="007E38C1">
        <w:rPr>
          <w:rFonts w:ascii="Times New Roman" w:hAnsi="Times New Roman" w:cs="Times New Roman"/>
          <w:sz w:val="28"/>
          <w:szCs w:val="28"/>
          <w:lang w:val="ru-RU"/>
        </w:rPr>
        <w:t>Учреждения</w:t>
      </w:r>
      <w:r w:rsidRPr="007E38C1">
        <w:rPr>
          <w:rFonts w:ascii="Times New Roman" w:hAnsi="Times New Roman" w:cs="Times New Roman"/>
          <w:sz w:val="28"/>
          <w:szCs w:val="28"/>
        </w:rPr>
        <w:t>.</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 xml:space="preserve">1.6. Официальным представителем Работодателя является </w:t>
      </w:r>
      <w:r w:rsidRPr="007E38C1">
        <w:rPr>
          <w:rFonts w:ascii="Times New Roman" w:hAnsi="Times New Roman" w:cs="Times New Roman"/>
          <w:sz w:val="28"/>
          <w:szCs w:val="28"/>
          <w:lang w:val="ru-RU"/>
        </w:rPr>
        <w:t>заведующий Учреждения</w:t>
      </w:r>
      <w:r w:rsidRPr="007E38C1">
        <w:rPr>
          <w:rFonts w:ascii="Times New Roman" w:hAnsi="Times New Roman" w:cs="Times New Roman"/>
          <w:sz w:val="28"/>
          <w:szCs w:val="28"/>
        </w:rPr>
        <w:t>.</w:t>
      </w:r>
    </w:p>
    <w:p w:rsidR="00B47360" w:rsidRPr="007E38C1" w:rsidRDefault="00B47360" w:rsidP="00B47360">
      <w:pPr>
        <w:pStyle w:val="ConsPlusNormal"/>
        <w:ind w:firstLine="540"/>
        <w:jc w:val="both"/>
        <w:rPr>
          <w:rFonts w:ascii="Times New Roman" w:hAnsi="Times New Roman" w:cs="Times New Roman"/>
          <w:sz w:val="28"/>
          <w:szCs w:val="28"/>
        </w:rPr>
      </w:pPr>
      <w:r w:rsidRPr="007E38C1">
        <w:rPr>
          <w:rFonts w:ascii="Times New Roman" w:hAnsi="Times New Roman" w:cs="Times New Roman"/>
          <w:sz w:val="28"/>
          <w:szCs w:val="28"/>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B47360" w:rsidRPr="008140EA" w:rsidRDefault="00B47360" w:rsidP="00B47360">
      <w:pPr>
        <w:spacing w:before="115" w:line="221" w:lineRule="atLeast"/>
        <w:ind w:left="10" w:firstLine="274"/>
        <w:jc w:val="both"/>
        <w:rPr>
          <w:rFonts w:ascii="Times New Roman" w:hAnsi="Times New Roman"/>
          <w:spacing w:val="-10"/>
          <w:sz w:val="28"/>
          <w:szCs w:val="28"/>
        </w:rPr>
      </w:pPr>
      <w:r w:rsidRPr="007E38C1">
        <w:rPr>
          <w:rFonts w:ascii="Times New Roman" w:hAnsi="Times New Roman"/>
          <w:spacing w:val="-11"/>
          <w:sz w:val="28"/>
          <w:szCs w:val="28"/>
        </w:rPr>
        <w:t>1.8. </w:t>
      </w:r>
      <w:r w:rsidRPr="007E38C1">
        <w:rPr>
          <w:rFonts w:ascii="Times New Roman" w:hAnsi="Times New Roman"/>
          <w:spacing w:val="-2"/>
          <w:sz w:val="28"/>
          <w:szCs w:val="28"/>
        </w:rPr>
        <w:t xml:space="preserve">Правила являются приложением к коллективному договору, </w:t>
      </w:r>
      <w:r w:rsidRPr="007E38C1">
        <w:rPr>
          <w:rFonts w:ascii="Times New Roman" w:hAnsi="Times New Roman"/>
          <w:spacing w:val="-1"/>
          <w:sz w:val="28"/>
          <w:szCs w:val="28"/>
        </w:rPr>
        <w:t>действующе</w:t>
      </w:r>
      <w:r w:rsidRPr="007E38C1">
        <w:rPr>
          <w:rFonts w:ascii="Times New Roman" w:hAnsi="Times New Roman"/>
          <w:spacing w:val="-6"/>
          <w:sz w:val="28"/>
          <w:szCs w:val="28"/>
        </w:rPr>
        <w:t>му в ДОУ.</w:t>
      </w:r>
    </w:p>
    <w:p w:rsidR="00B47360" w:rsidRDefault="00B47360" w:rsidP="00B47360">
      <w:pPr>
        <w:tabs>
          <w:tab w:val="left" w:pos="2694"/>
        </w:tabs>
        <w:rPr>
          <w:rFonts w:ascii="Times New Roman" w:hAnsi="Times New Roman" w:cs="Tahoma"/>
          <w:b/>
          <w:color w:val="262626"/>
          <w:sz w:val="28"/>
          <w:szCs w:val="28"/>
          <w:u w:val="single"/>
          <w:lang/>
        </w:rPr>
      </w:pPr>
    </w:p>
    <w:p w:rsidR="00B47360" w:rsidRDefault="00B47360" w:rsidP="00B47360">
      <w:pPr>
        <w:tabs>
          <w:tab w:val="left" w:pos="2694"/>
        </w:tabs>
        <w:jc w:val="center"/>
        <w:rPr>
          <w:rFonts w:ascii="Times New Roman" w:hAnsi="Times New Roman" w:cs="Tahoma"/>
          <w:b/>
          <w:color w:val="262626"/>
          <w:sz w:val="28"/>
          <w:szCs w:val="28"/>
          <w:u w:val="single"/>
          <w:lang/>
        </w:rPr>
      </w:pPr>
      <w:r w:rsidRPr="00663EB2">
        <w:rPr>
          <w:rFonts w:ascii="Times New Roman" w:hAnsi="Times New Roman" w:cs="Tahoma"/>
          <w:b/>
          <w:color w:val="262626"/>
          <w:sz w:val="28"/>
          <w:szCs w:val="28"/>
          <w:u w:val="single"/>
          <w:lang/>
        </w:rPr>
        <w:lastRenderedPageBreak/>
        <w:t>2. П</w:t>
      </w:r>
      <w:r>
        <w:rPr>
          <w:rFonts w:ascii="Times New Roman" w:hAnsi="Times New Roman" w:cs="Tahoma"/>
          <w:b/>
          <w:color w:val="262626"/>
          <w:sz w:val="28"/>
          <w:szCs w:val="28"/>
          <w:u w:val="single"/>
          <w:lang/>
        </w:rPr>
        <w:t xml:space="preserve">орядок </w:t>
      </w:r>
      <w:r w:rsidRPr="00663EB2">
        <w:rPr>
          <w:rFonts w:ascii="Times New Roman" w:hAnsi="Times New Roman" w:cs="Tahoma"/>
          <w:b/>
          <w:color w:val="262626"/>
          <w:sz w:val="28"/>
          <w:szCs w:val="28"/>
          <w:u w:val="single"/>
          <w:lang/>
        </w:rPr>
        <w:t xml:space="preserve"> приёма</w:t>
      </w:r>
      <w:r>
        <w:rPr>
          <w:rFonts w:ascii="Times New Roman" w:hAnsi="Times New Roman" w:cs="Tahoma"/>
          <w:b/>
          <w:color w:val="262626"/>
          <w:sz w:val="28"/>
          <w:szCs w:val="28"/>
          <w:u w:val="single"/>
          <w:lang/>
        </w:rPr>
        <w:t xml:space="preserve"> </w:t>
      </w:r>
      <w:r w:rsidRPr="00663EB2">
        <w:rPr>
          <w:rFonts w:ascii="Times New Roman" w:hAnsi="Times New Roman" w:cs="Tahoma"/>
          <w:b/>
          <w:color w:val="262626"/>
          <w:sz w:val="28"/>
          <w:szCs w:val="28"/>
          <w:u w:val="single"/>
          <w:lang/>
        </w:rPr>
        <w:t xml:space="preserve"> работников.</w:t>
      </w:r>
    </w:p>
    <w:p w:rsidR="00B47360" w:rsidRPr="00663EB2" w:rsidRDefault="00B47360" w:rsidP="00B47360">
      <w:pPr>
        <w:tabs>
          <w:tab w:val="left" w:pos="2694"/>
        </w:tabs>
        <w:jc w:val="center"/>
        <w:rPr>
          <w:rFonts w:ascii="Times New Roman" w:hAnsi="Times New Roman" w:cs="Tahoma"/>
          <w:b/>
          <w:color w:val="262626"/>
          <w:sz w:val="28"/>
          <w:szCs w:val="28"/>
          <w:u w:val="single"/>
          <w:lang/>
        </w:rPr>
      </w:pPr>
    </w:p>
    <w:p w:rsidR="00B47360" w:rsidRDefault="00B47360" w:rsidP="00B47360">
      <w:pPr>
        <w:pStyle w:val="ConsPlusNormal"/>
        <w:jc w:val="both"/>
        <w:rPr>
          <w:rFonts w:ascii="Times New Roman" w:hAnsi="Times New Roman" w:cs="Times New Roman"/>
          <w:sz w:val="28"/>
          <w:szCs w:val="28"/>
          <w:lang w:val="ru-RU"/>
        </w:rPr>
      </w:pPr>
      <w:r>
        <w:rPr>
          <w:rFonts w:ascii="Times New Roman" w:eastAsia="Lucida Sans Unicode" w:hAnsi="Times New Roman" w:cs="Tahoma"/>
          <w:b/>
          <w:color w:val="262626"/>
          <w:sz w:val="28"/>
          <w:szCs w:val="28"/>
          <w:lang w:val="ru-RU"/>
        </w:rPr>
        <w:t xml:space="preserve">         </w:t>
      </w:r>
      <w:r w:rsidRPr="0062073D">
        <w:rPr>
          <w:rFonts w:ascii="Times New Roman" w:hAnsi="Times New Roman" w:cs="Times New Roman"/>
          <w:sz w:val="28"/>
          <w:szCs w:val="28"/>
        </w:rPr>
        <w:t>2.1. Работники реализуют право на труд путем заключения письменного трудового договора.</w:t>
      </w:r>
    </w:p>
    <w:p w:rsidR="00B47360" w:rsidRPr="00032D72" w:rsidRDefault="00B47360" w:rsidP="00B47360">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2.1.1.С лицами,  принимаемыми на работу,   подписывается трудовой договор в форме эффективного контракта.  </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2.3. При заключении трудового договора лицо, поступающее на работу, предъявляет Работодателю:</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паспорт или иной документ, удостоверяющий личность;</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страховое свидетельство обязательного пенсионного страхования, за исключением случаев, когда трудовой договор заключается впервые;</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иные документы - согласно требованиям действующего законодательства РФ.</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color w:val="262626"/>
          <w:sz w:val="28"/>
          <w:szCs w:val="28"/>
          <w:lang/>
        </w:rPr>
        <w:t>.Запрещается требовать от лиц при приёме на работу документы, предоставление которых не предусмотрено законодательством.</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Заключение трудового договора без предъявления указанных документов не производится.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lastRenderedPageBreak/>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2.8. Трудовые договоры могут заключаться: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1) на неопределенный срок;</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 на определенный срок - не более пяти лет (срочный трудовой договор), если иное не установлено Трудовым кодексом РФ и другими федеральными законами.</w:t>
      </w:r>
    </w:p>
    <w:p w:rsidR="00B47360" w:rsidRPr="00501926" w:rsidRDefault="00B47360" w:rsidP="00B47360">
      <w:pPr>
        <w:pStyle w:val="ConsPlusNormal"/>
        <w:ind w:firstLine="540"/>
        <w:jc w:val="both"/>
        <w:rPr>
          <w:rFonts w:ascii="Times New Roman" w:hAnsi="Times New Roman" w:cs="Times New Roman"/>
          <w:color w:val="FF0000"/>
          <w:sz w:val="28"/>
          <w:szCs w:val="28"/>
          <w:lang w:val="ru-RU"/>
        </w:rPr>
      </w:pPr>
      <w:r w:rsidRPr="0062073D">
        <w:rPr>
          <w:rFonts w:ascii="Times New Roman" w:hAnsi="Times New Roman" w:cs="Times New Roman"/>
          <w:sz w:val="28"/>
          <w:szCs w:val="28"/>
        </w:rPr>
        <w:t xml:space="preserve">2.9. Срочный трудовой договор может заключаться в случаях, предусмотренных </w:t>
      </w:r>
      <w:r w:rsidRPr="00501926">
        <w:rPr>
          <w:rFonts w:ascii="Times New Roman" w:hAnsi="Times New Roman" w:cs="Times New Roman"/>
          <w:sz w:val="28"/>
          <w:szCs w:val="28"/>
          <w:lang/>
        </w:rPr>
        <w:t>статьями 58 и 59 Трудового кодекса РФ</w:t>
      </w:r>
      <w:r w:rsidRPr="0062073D">
        <w:rPr>
          <w:rFonts w:ascii="Times New Roman" w:hAnsi="Times New Roman" w:cs="Times New Roman"/>
          <w:sz w:val="28"/>
          <w:szCs w:val="28"/>
        </w:rPr>
        <w:t>, иными федеральными законами.</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2.13. Испытание при приеме на работу не устанавливается для: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xml:space="preserve">- беременных женщин и женщин, имеющих детей в возрасте до полутора </w:t>
      </w:r>
      <w:r w:rsidRPr="0062073D">
        <w:rPr>
          <w:rFonts w:ascii="Times New Roman" w:hAnsi="Times New Roman" w:cs="Times New Roman"/>
          <w:sz w:val="28"/>
          <w:szCs w:val="28"/>
        </w:rPr>
        <w:lastRenderedPageBreak/>
        <w:t>лет;</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не достигших возраста восемнадцати лет;</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избранных на выборную должность на оплачиваемую работу;</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лиц, заключающих трудовой договор на срок до двух месяцев;</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xml:space="preserve">- иных лиц в случаях, предусмотренных Трудовым </w:t>
      </w:r>
      <w:hyperlink r:id="rId6" w:history="1">
        <w:r w:rsidRPr="0062073D">
          <w:rPr>
            <w:rFonts w:ascii="Times New Roman" w:hAnsi="Times New Roman" w:cs="Times New Roman"/>
            <w:sz w:val="28"/>
            <w:szCs w:val="28"/>
          </w:rPr>
          <w:t>кодексом</w:t>
        </w:r>
      </w:hyperlink>
      <w:r w:rsidRPr="0062073D">
        <w:rPr>
          <w:rFonts w:ascii="Times New Roman" w:hAnsi="Times New Roman" w:cs="Times New Roman"/>
          <w:sz w:val="28"/>
          <w:szCs w:val="28"/>
        </w:rPr>
        <w:t xml:space="preserve"> РФ, иными федеральными законами, коллективным договором (при его наличии).</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47360" w:rsidRPr="0062073D" w:rsidRDefault="00B47360" w:rsidP="00B47360">
      <w:pPr>
        <w:pStyle w:val="a9"/>
        <w:tabs>
          <w:tab w:val="left" w:pos="2694"/>
        </w:tabs>
        <w:ind w:left="0"/>
        <w:jc w:val="both"/>
        <w:rPr>
          <w:rFonts w:ascii="Times New Roman" w:hAnsi="Times New Roman"/>
          <w:b/>
          <w:color w:val="262626"/>
          <w:sz w:val="28"/>
          <w:szCs w:val="28"/>
          <w:lang/>
        </w:rPr>
      </w:pPr>
      <w:r w:rsidRPr="0062073D">
        <w:rPr>
          <w:rFonts w:ascii="Times New Roman" w:hAnsi="Times New Roman"/>
          <w:sz w:val="28"/>
          <w:szCs w:val="28"/>
        </w:rPr>
        <w:t>2.15. При заключении трудового договора на срок до двух месяцев испытание Работнику не устанавливается.</w:t>
      </w:r>
      <w:r w:rsidRPr="0062073D">
        <w:rPr>
          <w:rFonts w:ascii="Times New Roman" w:hAnsi="Times New Roman"/>
          <w:b/>
          <w:color w:val="262626"/>
          <w:sz w:val="28"/>
          <w:szCs w:val="28"/>
          <w:lang/>
        </w:rPr>
        <w:t xml:space="preserve"> </w:t>
      </w:r>
    </w:p>
    <w:p w:rsidR="00B47360" w:rsidRPr="0062073D" w:rsidRDefault="00B47360" w:rsidP="00B47360">
      <w:pPr>
        <w:pStyle w:val="a9"/>
        <w:tabs>
          <w:tab w:val="left" w:pos="2694"/>
        </w:tabs>
        <w:ind w:left="0"/>
        <w:jc w:val="both"/>
        <w:rPr>
          <w:rFonts w:ascii="Times New Roman" w:hAnsi="Times New Roman"/>
          <w:color w:val="262626"/>
          <w:sz w:val="28"/>
          <w:szCs w:val="28"/>
          <w:lang/>
        </w:rPr>
      </w:pPr>
      <w:r w:rsidRPr="0062073D">
        <w:rPr>
          <w:rFonts w:ascii="Times New Roman" w:hAnsi="Times New Roman"/>
          <w:color w:val="262626"/>
          <w:sz w:val="28"/>
          <w:szCs w:val="28"/>
          <w:lang/>
        </w:rPr>
        <w:t>2.16.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подтверждённой документами об образовании.</w:t>
      </w:r>
    </w:p>
    <w:p w:rsidR="00B47360" w:rsidRPr="0062073D" w:rsidRDefault="00B47360" w:rsidP="00B47360">
      <w:pPr>
        <w:pStyle w:val="a9"/>
        <w:tabs>
          <w:tab w:val="left" w:pos="2694"/>
        </w:tabs>
        <w:ind w:left="0"/>
        <w:jc w:val="both"/>
        <w:rPr>
          <w:rFonts w:ascii="Times New Roman" w:hAnsi="Times New Roman"/>
          <w:color w:val="262626"/>
          <w:sz w:val="28"/>
          <w:szCs w:val="28"/>
          <w:lang/>
        </w:rPr>
      </w:pPr>
      <w:r w:rsidRPr="0062073D">
        <w:rPr>
          <w:rFonts w:ascii="Times New Roman" w:hAnsi="Times New Roman"/>
          <w:color w:val="262626"/>
          <w:sz w:val="28"/>
          <w:szCs w:val="28"/>
          <w:lang/>
        </w:rPr>
        <w:t>2.16.1</w:t>
      </w:r>
      <w:r w:rsidRPr="0062073D">
        <w:rPr>
          <w:rFonts w:ascii="Times New Roman" w:hAnsi="Times New Roman"/>
          <w:b/>
          <w:color w:val="262626"/>
          <w:sz w:val="28"/>
          <w:szCs w:val="28"/>
          <w:lang/>
        </w:rPr>
        <w:t>.</w:t>
      </w:r>
      <w:r w:rsidRPr="0062073D">
        <w:rPr>
          <w:rFonts w:ascii="Times New Roman" w:hAnsi="Times New Roman"/>
          <w:color w:val="262626"/>
          <w:sz w:val="28"/>
          <w:szCs w:val="28"/>
          <w:lang/>
        </w:rPr>
        <w:t>К педагогической деятельности в ДОУ не допускаются лица, которым она запрещена приговором суда или по медицинским показаниям, а также лица, имеющие судимость за определённые преступления.</w:t>
      </w:r>
    </w:p>
    <w:p w:rsidR="00B47360" w:rsidRPr="0062073D" w:rsidRDefault="00B47360" w:rsidP="00B47360">
      <w:pPr>
        <w:pStyle w:val="ConsPlusNormal"/>
        <w:jc w:val="both"/>
        <w:rPr>
          <w:rFonts w:ascii="Times New Roman" w:hAnsi="Times New Roman" w:cs="Times New Roman"/>
          <w:sz w:val="28"/>
          <w:szCs w:val="28"/>
        </w:rPr>
      </w:pPr>
      <w:r w:rsidRPr="0062073D">
        <w:rPr>
          <w:rFonts w:ascii="Times New Roman" w:hAnsi="Times New Roman" w:cs="Times New Roman"/>
          <w:sz w:val="28"/>
          <w:szCs w:val="28"/>
        </w:rPr>
        <w:t>2.17.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B47360" w:rsidRPr="0062073D" w:rsidRDefault="00B47360" w:rsidP="00B47360">
      <w:pPr>
        <w:pStyle w:val="ConsPlusNormal"/>
        <w:jc w:val="both"/>
        <w:rPr>
          <w:rFonts w:ascii="Times New Roman" w:hAnsi="Times New Roman" w:cs="Times New Roman"/>
          <w:sz w:val="28"/>
          <w:szCs w:val="28"/>
        </w:rPr>
      </w:pPr>
      <w:r w:rsidRPr="0062073D">
        <w:rPr>
          <w:rFonts w:ascii="Times New Roman" w:hAnsi="Times New Roman" w:cs="Times New Roman"/>
          <w:sz w:val="28"/>
          <w:szCs w:val="28"/>
        </w:rPr>
        <w:t xml:space="preserve">2.18. При заключении трудового договора лица, не достигшие возраста восемнадцати лет, а также иные лица в случаях, предусмотренных Трудовым </w:t>
      </w:r>
      <w:hyperlink r:id="rId7" w:history="1">
        <w:r w:rsidRPr="0062073D">
          <w:rPr>
            <w:rFonts w:ascii="Times New Roman" w:hAnsi="Times New Roman" w:cs="Times New Roman"/>
            <w:sz w:val="28"/>
            <w:szCs w:val="28"/>
          </w:rPr>
          <w:t>кодексом</w:t>
        </w:r>
      </w:hyperlink>
      <w:r w:rsidRPr="0062073D">
        <w:rPr>
          <w:rFonts w:ascii="Times New Roman" w:hAnsi="Times New Roman" w:cs="Times New Roman"/>
          <w:sz w:val="28"/>
          <w:szCs w:val="28"/>
        </w:rPr>
        <w:t xml:space="preserve"> РФ и иными федеральными законами, должны пройти обязательный предварительный медицинский осмотр.</w:t>
      </w:r>
    </w:p>
    <w:p w:rsidR="00B47360" w:rsidRPr="0062073D" w:rsidRDefault="00B47360" w:rsidP="00B47360">
      <w:pPr>
        <w:pStyle w:val="ConsPlusNormal"/>
        <w:jc w:val="both"/>
        <w:rPr>
          <w:rFonts w:ascii="Times New Roman" w:hAnsi="Times New Roman" w:cs="Times New Roman"/>
          <w:sz w:val="28"/>
          <w:szCs w:val="28"/>
        </w:rPr>
      </w:pPr>
      <w:r w:rsidRPr="0062073D">
        <w:rPr>
          <w:rFonts w:ascii="Times New Roman" w:hAnsi="Times New Roman" w:cs="Times New Roman"/>
          <w:sz w:val="28"/>
          <w:szCs w:val="28"/>
        </w:rPr>
        <w:t>2.19.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w:t>
      </w:r>
      <w:r w:rsidRPr="00501926">
        <w:rPr>
          <w:rFonts w:ascii="Times New Roman" w:hAnsi="Times New Roman" w:cs="Times New Roman"/>
          <w:sz w:val="28"/>
          <w:szCs w:val="28"/>
        </w:rPr>
        <w:t xml:space="preserve">. </w:t>
      </w:r>
      <w:r w:rsidRPr="00501926">
        <w:rPr>
          <w:rFonts w:ascii="Times New Roman" w:hAnsi="Times New Roman" w:cs="Times New Roman"/>
          <w:spacing w:val="1"/>
          <w:sz w:val="28"/>
          <w:szCs w:val="28"/>
        </w:rPr>
        <w:t>(ст.68 ТК РФ)</w:t>
      </w:r>
      <w:r w:rsidRPr="00501926">
        <w:rPr>
          <w:rFonts w:ascii="Times New Roman" w:hAnsi="Times New Roman" w:cs="Times New Roman"/>
          <w:spacing w:val="1"/>
          <w:sz w:val="28"/>
          <w:szCs w:val="28"/>
          <w:lang w:val="ru-RU"/>
        </w:rPr>
        <w:t>.</w:t>
      </w:r>
      <w:r>
        <w:rPr>
          <w:rFonts w:ascii="Times New Roman" w:hAnsi="Times New Roman" w:cs="Times New Roman"/>
          <w:spacing w:val="1"/>
          <w:sz w:val="28"/>
          <w:szCs w:val="28"/>
          <w:lang w:val="ru-RU"/>
        </w:rPr>
        <w:t xml:space="preserve"> </w:t>
      </w:r>
      <w:r w:rsidRPr="0062073D">
        <w:rPr>
          <w:rFonts w:ascii="Times New Roman" w:hAnsi="Times New Roman" w:cs="Times New Roman"/>
          <w:sz w:val="28"/>
          <w:szCs w:val="28"/>
        </w:rPr>
        <w:t>По требованию Работника Работодатель обязан выдать ему надлежаще заверенную копию указанного приказа.</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lastRenderedPageBreak/>
        <w:t>2.20.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B47360" w:rsidRPr="0062073D"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B47360" w:rsidRPr="00B426B0" w:rsidRDefault="00B47360" w:rsidP="00B47360">
      <w:pPr>
        <w:pStyle w:val="ConsPlusNormal"/>
        <w:ind w:firstLine="540"/>
        <w:jc w:val="both"/>
        <w:rPr>
          <w:rFonts w:ascii="Times New Roman" w:hAnsi="Times New Roman" w:cs="Times New Roman"/>
          <w:sz w:val="28"/>
          <w:szCs w:val="28"/>
        </w:rPr>
      </w:pPr>
      <w:r w:rsidRPr="0062073D">
        <w:rPr>
          <w:rFonts w:ascii="Times New Roman" w:hAnsi="Times New Roman" w:cs="Times New Roman"/>
          <w:sz w:val="28"/>
          <w:szCs w:val="28"/>
        </w:rPr>
        <w:t xml:space="preserve">2.21. Работодатель ведет трудовые книжки на каждого работника, </w:t>
      </w:r>
      <w:r w:rsidRPr="00B426B0">
        <w:rPr>
          <w:rFonts w:ascii="Times New Roman" w:hAnsi="Times New Roman" w:cs="Times New Roman"/>
          <w:sz w:val="28"/>
          <w:szCs w:val="28"/>
        </w:rPr>
        <w:t>проработавшего у него свыше пяти дней, если работа у Работодателя является для работников основной.</w:t>
      </w:r>
    </w:p>
    <w:p w:rsidR="00B47360" w:rsidRPr="0062073D" w:rsidRDefault="00B47360" w:rsidP="00B47360">
      <w:pPr>
        <w:tabs>
          <w:tab w:val="left" w:pos="2694"/>
        </w:tabs>
        <w:jc w:val="both"/>
        <w:rPr>
          <w:rFonts w:ascii="Times New Roman" w:hAnsi="Times New Roman"/>
          <w:color w:val="262626"/>
          <w:sz w:val="28"/>
          <w:szCs w:val="28"/>
          <w:lang/>
        </w:rPr>
      </w:pPr>
      <w:r w:rsidRPr="00B426B0">
        <w:rPr>
          <w:rFonts w:ascii="Times New Roman" w:hAnsi="Times New Roman"/>
          <w:color w:val="262626"/>
          <w:sz w:val="28"/>
          <w:szCs w:val="28"/>
          <w:lang w:val="uk-UA"/>
        </w:rPr>
        <w:t xml:space="preserve">       </w:t>
      </w:r>
      <w:r w:rsidRPr="00B426B0">
        <w:rPr>
          <w:rFonts w:ascii="Times New Roman" w:hAnsi="Times New Roman"/>
          <w:color w:val="262626"/>
          <w:sz w:val="28"/>
          <w:szCs w:val="28"/>
          <w:lang/>
        </w:rPr>
        <w:t>2.22.</w:t>
      </w:r>
      <w:r w:rsidRPr="0062073D">
        <w:rPr>
          <w:rFonts w:ascii="Times New Roman" w:hAnsi="Times New Roman"/>
          <w:color w:val="262626"/>
          <w:sz w:val="28"/>
          <w:szCs w:val="28"/>
          <w:lang/>
        </w:rPr>
        <w:t xml:space="preserve"> На каждого работника ДОУ ведётся личное дело, которое состоит из личного листка по учету кадров формы Т-2, копии документа об образовании, материалов по результатам аттестации. После увольнения работника его личное дело хранится в ДОУ бессрочно. </w:t>
      </w:r>
    </w:p>
    <w:p w:rsidR="00B47360" w:rsidRPr="0062073D" w:rsidRDefault="00B47360" w:rsidP="00B47360">
      <w:pPr>
        <w:tabs>
          <w:tab w:val="left" w:pos="2694"/>
        </w:tabs>
        <w:jc w:val="both"/>
        <w:rPr>
          <w:rFonts w:ascii="Times New Roman" w:hAnsi="Times New Roman"/>
          <w:color w:val="262626"/>
          <w:sz w:val="28"/>
          <w:szCs w:val="28"/>
          <w:u w:val="single"/>
          <w:lang/>
        </w:rPr>
      </w:pPr>
    </w:p>
    <w:p w:rsidR="00B47360" w:rsidRPr="00B426B0" w:rsidRDefault="00B47360" w:rsidP="00B47360">
      <w:pPr>
        <w:pStyle w:val="ConsPlusNormal"/>
        <w:jc w:val="center"/>
        <w:outlineLvl w:val="0"/>
        <w:rPr>
          <w:rFonts w:ascii="Times New Roman" w:hAnsi="Times New Roman" w:cs="Times New Roman"/>
          <w:b/>
          <w:sz w:val="28"/>
          <w:szCs w:val="28"/>
          <w:u w:val="single"/>
        </w:rPr>
      </w:pPr>
      <w:r w:rsidRPr="00B426B0">
        <w:rPr>
          <w:rFonts w:ascii="Times New Roman" w:hAnsi="Times New Roman" w:cs="Times New Roman"/>
          <w:b/>
          <w:sz w:val="28"/>
          <w:szCs w:val="28"/>
          <w:u w:val="single"/>
        </w:rPr>
        <w:t>3. Порядок перевода работников</w:t>
      </w:r>
    </w:p>
    <w:p w:rsidR="00B47360" w:rsidRPr="0030446C" w:rsidRDefault="00B47360" w:rsidP="00B47360">
      <w:pPr>
        <w:pStyle w:val="ConsPlusNormal"/>
        <w:jc w:val="both"/>
        <w:rPr>
          <w:rFonts w:ascii="Times New Roman" w:hAnsi="Times New Roman" w:cs="Times New Roman"/>
          <w:sz w:val="28"/>
          <w:szCs w:val="28"/>
        </w:rPr>
      </w:pP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3.1. Перевод Работника на другую работу - постоянное или временное изменение трудовой функции Работника, при продолжении работы у того же работодателя, а также перевод на работу в другую местность вместе с работодателем.</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B47360" w:rsidRPr="00032D72"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r>
        <w:rPr>
          <w:rFonts w:ascii="Times New Roman" w:hAnsi="Times New Roman" w:cs="Times New Roman"/>
          <w:sz w:val="28"/>
          <w:szCs w:val="28"/>
          <w:lang w:val="ru-RU"/>
        </w:rPr>
        <w:t xml:space="preserve">, </w:t>
      </w:r>
      <w:r w:rsidRPr="00032D72">
        <w:rPr>
          <w:rFonts w:ascii="Times New Roman" w:hAnsi="Times New Roman" w:cs="Times New Roman"/>
          <w:sz w:val="28"/>
          <w:szCs w:val="28"/>
          <w:lang/>
        </w:rPr>
        <w:t>с оплатой труда по выполняемой работе, но не ниже среднего заработка по прежней работе.</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w:t>
      </w:r>
      <w:hyperlink r:id="rId8" w:history="1">
        <w:r w:rsidRPr="0030446C">
          <w:rPr>
            <w:rFonts w:ascii="Times New Roman" w:hAnsi="Times New Roman" w:cs="Times New Roman"/>
            <w:sz w:val="28"/>
            <w:szCs w:val="28"/>
          </w:rPr>
          <w:t>кодексом</w:t>
        </w:r>
      </w:hyperlink>
      <w:r w:rsidRPr="0030446C">
        <w:rPr>
          <w:rFonts w:ascii="Times New Roman" w:hAnsi="Times New Roman" w:cs="Times New Roman"/>
          <w:sz w:val="28"/>
          <w:szCs w:val="28"/>
        </w:rPr>
        <w:t xml:space="preserve"> </w:t>
      </w:r>
      <w:r w:rsidRPr="0030446C">
        <w:rPr>
          <w:rFonts w:ascii="Times New Roman" w:hAnsi="Times New Roman" w:cs="Times New Roman"/>
          <w:sz w:val="28"/>
          <w:szCs w:val="28"/>
        </w:rPr>
        <w:lastRenderedPageBreak/>
        <w:t>РФ.</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B47360" w:rsidRPr="00B426B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3.6.</w:t>
      </w:r>
      <w:r>
        <w:rPr>
          <w:rFonts w:ascii="Times New Roman" w:hAnsi="Times New Roman" w:cs="Tahoma"/>
          <w:b/>
          <w:color w:val="262626"/>
          <w:sz w:val="28"/>
          <w:szCs w:val="28"/>
          <w:lang/>
        </w:rPr>
        <w:t xml:space="preserve"> </w:t>
      </w:r>
      <w:r w:rsidRPr="005E5D48">
        <w:rPr>
          <w:rFonts w:ascii="Times New Roman" w:hAnsi="Times New Roman" w:cs="Tahoma"/>
          <w:color w:val="262626"/>
          <w:sz w:val="28"/>
          <w:szCs w:val="28"/>
          <w:lang/>
        </w:rPr>
        <w:t>Перевод работника для замещения отсутствующего ра</w:t>
      </w:r>
      <w:r>
        <w:rPr>
          <w:rFonts w:ascii="Times New Roman" w:hAnsi="Times New Roman" w:cs="Tahoma"/>
          <w:color w:val="262626"/>
          <w:sz w:val="28"/>
          <w:szCs w:val="28"/>
          <w:lang/>
        </w:rPr>
        <w:t xml:space="preserve">ботника может производиться без </w:t>
      </w:r>
      <w:r w:rsidRPr="005E5D48">
        <w:rPr>
          <w:rFonts w:ascii="Times New Roman" w:hAnsi="Times New Roman" w:cs="Tahoma"/>
          <w:color w:val="262626"/>
          <w:sz w:val="28"/>
          <w:szCs w:val="28"/>
          <w:lang/>
        </w:rPr>
        <w:t>его согласия в случаях, когда имеется угроза жизни и здоро</w:t>
      </w:r>
      <w:r>
        <w:rPr>
          <w:rFonts w:ascii="Times New Roman" w:hAnsi="Times New Roman" w:cs="Tahoma"/>
          <w:color w:val="262626"/>
          <w:sz w:val="28"/>
          <w:szCs w:val="28"/>
          <w:lang/>
        </w:rPr>
        <w:t xml:space="preserve">вью участников образовательного </w:t>
      </w:r>
      <w:r w:rsidRPr="005E5D48">
        <w:rPr>
          <w:rFonts w:ascii="Times New Roman" w:hAnsi="Times New Roman" w:cs="Tahoma"/>
          <w:color w:val="262626"/>
          <w:sz w:val="28"/>
          <w:szCs w:val="28"/>
          <w:lang/>
        </w:rPr>
        <w:t>процесса, возникновения несчастных случаев и иных подобных</w:t>
      </w:r>
      <w:r>
        <w:rPr>
          <w:rFonts w:ascii="Times New Roman" w:hAnsi="Times New Roman" w:cs="Tahoma"/>
          <w:color w:val="262626"/>
          <w:sz w:val="28"/>
          <w:szCs w:val="28"/>
          <w:lang/>
        </w:rPr>
        <w:t xml:space="preserve"> чрезвычайных последствий. Если </w:t>
      </w:r>
      <w:r w:rsidRPr="005E5D48">
        <w:rPr>
          <w:rFonts w:ascii="Times New Roman" w:hAnsi="Times New Roman" w:cs="Tahoma"/>
          <w:color w:val="262626"/>
          <w:sz w:val="28"/>
          <w:szCs w:val="28"/>
          <w:lang/>
        </w:rPr>
        <w:t>работник наряду со своей основной работой выполняет обяз</w:t>
      </w:r>
      <w:r>
        <w:rPr>
          <w:rFonts w:ascii="Times New Roman" w:hAnsi="Times New Roman" w:cs="Tahoma"/>
          <w:color w:val="262626"/>
          <w:sz w:val="28"/>
          <w:szCs w:val="28"/>
          <w:lang/>
        </w:rPr>
        <w:t xml:space="preserve">анности временно отсутствующего </w:t>
      </w:r>
      <w:r w:rsidRPr="005E5D48">
        <w:rPr>
          <w:rFonts w:ascii="Times New Roman" w:hAnsi="Times New Roman" w:cs="Tahoma"/>
          <w:color w:val="262626"/>
          <w:sz w:val="28"/>
          <w:szCs w:val="28"/>
          <w:lang/>
        </w:rPr>
        <w:t xml:space="preserve">работника, то ему производится доплата в </w:t>
      </w:r>
      <w:r w:rsidRPr="00032D72">
        <w:rPr>
          <w:rFonts w:ascii="Times New Roman" w:hAnsi="Times New Roman" w:cs="Tahoma"/>
          <w:sz w:val="28"/>
          <w:szCs w:val="28"/>
          <w:lang/>
        </w:rPr>
        <w:t>размере, определяемая  соглашением сторон или трудового договора.</w:t>
      </w:r>
    </w:p>
    <w:p w:rsidR="00B47360" w:rsidRPr="0062073D" w:rsidRDefault="00B47360" w:rsidP="00B47360">
      <w:pPr>
        <w:pStyle w:val="ConsPlusNormal"/>
        <w:ind w:firstLine="540"/>
        <w:jc w:val="both"/>
        <w:rPr>
          <w:sz w:val="22"/>
          <w:lang w:val="ru-RU"/>
        </w:rPr>
      </w:pPr>
    </w:p>
    <w:p w:rsidR="00B47360" w:rsidRPr="00B426B0" w:rsidRDefault="00B47360" w:rsidP="00B47360">
      <w:pPr>
        <w:tabs>
          <w:tab w:val="left" w:pos="2694"/>
        </w:tabs>
        <w:rPr>
          <w:rFonts w:ascii="Times New Roman" w:hAnsi="Times New Roman"/>
          <w:b/>
          <w:color w:val="262626"/>
          <w:sz w:val="28"/>
          <w:szCs w:val="28"/>
          <w:u w:val="single"/>
          <w:lang/>
        </w:rPr>
      </w:pPr>
      <w:r>
        <w:rPr>
          <w:rFonts w:ascii="Times New Roman" w:hAnsi="Times New Roman"/>
          <w:color w:val="262626"/>
          <w:sz w:val="28"/>
          <w:szCs w:val="28"/>
          <w:lang w:val="uk-UA"/>
        </w:rPr>
        <w:t xml:space="preserve">                                   </w:t>
      </w:r>
      <w:r w:rsidRPr="00B426B0">
        <w:rPr>
          <w:rFonts w:ascii="Times New Roman" w:hAnsi="Times New Roman"/>
          <w:b/>
          <w:color w:val="262626"/>
          <w:sz w:val="28"/>
          <w:szCs w:val="28"/>
          <w:u w:val="single"/>
          <w:lang/>
        </w:rPr>
        <w:t>4.Порядок увольнения  работников.</w:t>
      </w:r>
    </w:p>
    <w:p w:rsidR="00B47360" w:rsidRPr="0030446C" w:rsidRDefault="00B47360" w:rsidP="00B47360">
      <w:pPr>
        <w:pStyle w:val="ConsPlusNormal"/>
        <w:jc w:val="both"/>
        <w:rPr>
          <w:rFonts w:ascii="Times New Roman" w:hAnsi="Times New Roman" w:cs="Times New Roman"/>
          <w:sz w:val="28"/>
          <w:szCs w:val="28"/>
        </w:rPr>
      </w:pPr>
      <w:r>
        <w:rPr>
          <w:rFonts w:ascii="Times New Roman" w:eastAsiaTheme="minorEastAsia" w:hAnsi="Times New Roman" w:cstheme="minorBidi"/>
          <w:color w:val="262626"/>
          <w:sz w:val="28"/>
          <w:szCs w:val="28"/>
          <w:lang w:val="ru-RU" w:eastAsia="ru-RU"/>
        </w:rPr>
        <w:t xml:space="preserve">      </w:t>
      </w:r>
      <w:r w:rsidRPr="0030446C">
        <w:rPr>
          <w:rFonts w:ascii="Times New Roman" w:hAnsi="Times New Roman" w:cs="Times New Roman"/>
          <w:color w:val="262626"/>
          <w:sz w:val="28"/>
          <w:szCs w:val="28"/>
          <w:lang/>
        </w:rPr>
        <w:t xml:space="preserve"> </w:t>
      </w:r>
      <w:r w:rsidRPr="0030446C">
        <w:rPr>
          <w:rFonts w:ascii="Times New Roman" w:hAnsi="Times New Roman" w:cs="Times New Roman"/>
          <w:sz w:val="28"/>
          <w:szCs w:val="28"/>
        </w:rPr>
        <w:t xml:space="preserve">4.1. Трудовой договор может быть прекращен (расторгнут) в порядке и по основаниям, предусмотренным Трудовым </w:t>
      </w:r>
      <w:hyperlink r:id="rId9" w:history="1">
        <w:r w:rsidRPr="0030446C">
          <w:rPr>
            <w:rFonts w:ascii="Times New Roman" w:hAnsi="Times New Roman" w:cs="Times New Roman"/>
            <w:sz w:val="28"/>
            <w:szCs w:val="28"/>
          </w:rPr>
          <w:t>кодексом</w:t>
        </w:r>
      </w:hyperlink>
      <w:r w:rsidRPr="0030446C">
        <w:rPr>
          <w:rFonts w:ascii="Times New Roman" w:hAnsi="Times New Roman" w:cs="Times New Roman"/>
          <w:sz w:val="28"/>
          <w:szCs w:val="28"/>
        </w:rPr>
        <w:t xml:space="preserve"> РФ</w:t>
      </w:r>
      <w:r w:rsidRPr="0030446C">
        <w:rPr>
          <w:rFonts w:ascii="Times New Roman" w:hAnsi="Times New Roman" w:cs="Times New Roman"/>
          <w:color w:val="262626"/>
          <w:sz w:val="28"/>
          <w:szCs w:val="28"/>
          <w:lang/>
        </w:rPr>
        <w:t>(ст. 73, 75, 78, 80, 81, 83,84, 336 ТК РФ</w:t>
      </w:r>
      <w:r w:rsidRPr="0030446C">
        <w:rPr>
          <w:rFonts w:ascii="Times New Roman" w:hAnsi="Times New Roman" w:cs="Times New Roman"/>
          <w:sz w:val="28"/>
          <w:szCs w:val="28"/>
        </w:rPr>
        <w:t>, иными федеральными законами.</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0" w:history="1">
        <w:r w:rsidRPr="0030446C">
          <w:rPr>
            <w:rFonts w:ascii="Times New Roman" w:hAnsi="Times New Roman" w:cs="Times New Roman"/>
            <w:sz w:val="28"/>
            <w:szCs w:val="28"/>
          </w:rPr>
          <w:t>кодексом</w:t>
        </w:r>
      </w:hyperlink>
      <w:r w:rsidRPr="0030446C">
        <w:rPr>
          <w:rFonts w:ascii="Times New Roman" w:hAnsi="Times New Roman" w:cs="Times New Roman"/>
          <w:sz w:val="28"/>
          <w:szCs w:val="28"/>
        </w:rPr>
        <w:t xml:space="preserve"> РФ или иным федеральным законом, сохранялось место работы (должность).</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B47360" w:rsidRDefault="00B47360" w:rsidP="00B47360">
      <w:pPr>
        <w:pStyle w:val="ConsPlusNormal"/>
        <w:ind w:firstLine="540"/>
        <w:jc w:val="both"/>
        <w:rPr>
          <w:rFonts w:ascii="Times New Roman" w:hAnsi="Times New Roman" w:cs="Times New Roman"/>
          <w:sz w:val="28"/>
          <w:szCs w:val="28"/>
          <w:lang w:val="ru-RU"/>
        </w:rPr>
      </w:pP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lastRenderedPageBreak/>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47360" w:rsidRPr="0030446C"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11" w:history="1">
        <w:r w:rsidRPr="0030446C">
          <w:rPr>
            <w:rFonts w:ascii="Times New Roman" w:hAnsi="Times New Roman" w:cs="Times New Roman"/>
            <w:sz w:val="28"/>
            <w:szCs w:val="28"/>
          </w:rPr>
          <w:t>кодекса</w:t>
        </w:r>
      </w:hyperlink>
      <w:r w:rsidRPr="0030446C">
        <w:rPr>
          <w:rFonts w:ascii="Times New Roman" w:hAnsi="Times New Roman" w:cs="Times New Roman"/>
          <w:sz w:val="28"/>
          <w:szCs w:val="28"/>
        </w:rPr>
        <w:t xml:space="preserve"> РФ или иного федерального закона.</w:t>
      </w:r>
    </w:p>
    <w:p w:rsidR="00B47360" w:rsidRDefault="00B47360" w:rsidP="00B47360">
      <w:pPr>
        <w:pStyle w:val="ConsPlusNormal"/>
        <w:ind w:firstLine="540"/>
        <w:jc w:val="both"/>
        <w:rPr>
          <w:rFonts w:ascii="Times New Roman" w:hAnsi="Times New Roman" w:cs="Times New Roman"/>
          <w:sz w:val="28"/>
          <w:szCs w:val="28"/>
        </w:rPr>
      </w:pPr>
      <w:r w:rsidRPr="0030446C">
        <w:rPr>
          <w:rFonts w:ascii="Times New Roman" w:hAnsi="Times New Roman" w:cs="Times New Roman"/>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47360" w:rsidRPr="0030446C" w:rsidRDefault="00B47360" w:rsidP="00B47360">
      <w:pPr>
        <w:pStyle w:val="ConsPlusNormal"/>
        <w:ind w:firstLine="540"/>
        <w:jc w:val="both"/>
        <w:rPr>
          <w:rFonts w:ascii="Times New Roman" w:hAnsi="Times New Roman" w:cs="Times New Roman"/>
          <w:sz w:val="28"/>
          <w:szCs w:val="28"/>
        </w:rPr>
      </w:pP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Pr="00663EB2" w:rsidRDefault="00B47360" w:rsidP="00B47360">
      <w:pPr>
        <w:tabs>
          <w:tab w:val="left" w:pos="2694"/>
        </w:tabs>
        <w:jc w:val="both"/>
        <w:rPr>
          <w:rFonts w:ascii="Times New Roman" w:hAnsi="Times New Roman" w:cs="Tahoma"/>
          <w:b/>
          <w:color w:val="262626"/>
          <w:sz w:val="28"/>
          <w:szCs w:val="28"/>
          <w:u w:val="single"/>
          <w:lang/>
        </w:rPr>
      </w:pPr>
      <w:r>
        <w:rPr>
          <w:rFonts w:ascii="Times New Roman" w:hAnsi="Times New Roman" w:cs="Tahoma"/>
          <w:b/>
          <w:color w:val="262626"/>
          <w:sz w:val="28"/>
          <w:szCs w:val="28"/>
          <w:u w:val="single"/>
          <w:lang/>
        </w:rPr>
        <w:t xml:space="preserve">      5</w:t>
      </w:r>
      <w:r w:rsidRPr="00663EB2">
        <w:rPr>
          <w:rFonts w:ascii="Times New Roman" w:hAnsi="Times New Roman" w:cs="Tahoma"/>
          <w:b/>
          <w:color w:val="262626"/>
          <w:sz w:val="28"/>
          <w:szCs w:val="28"/>
          <w:u w:val="single"/>
          <w:lang/>
        </w:rPr>
        <w:t>. Основные обязанности, ответственность и права руководителя ДОУ.</w:t>
      </w:r>
    </w:p>
    <w:p w:rsidR="00B47360" w:rsidRPr="00B74D3B" w:rsidRDefault="00B47360" w:rsidP="00B47360">
      <w:pPr>
        <w:tabs>
          <w:tab w:val="left" w:pos="2694"/>
        </w:tabs>
        <w:jc w:val="both"/>
        <w:rPr>
          <w:rFonts w:ascii="Times New Roman" w:hAnsi="Times New Roman"/>
          <w:b/>
          <w:color w:val="262626"/>
          <w:sz w:val="28"/>
          <w:szCs w:val="28"/>
          <w:lang/>
        </w:rPr>
      </w:pPr>
      <w:r>
        <w:rPr>
          <w:rFonts w:eastAsia="Times New Roman" w:cs="Arial"/>
          <w:color w:val="0A0A0A"/>
        </w:rPr>
        <w:t xml:space="preserve">   </w:t>
      </w:r>
      <w:proofErr w:type="gramStart"/>
      <w:r w:rsidRPr="00B74D3B">
        <w:rPr>
          <w:rFonts w:ascii="Times New Roman" w:eastAsia="Times New Roman" w:hAnsi="Times New Roman"/>
          <w:color w:val="0A0A0A"/>
          <w:sz w:val="28"/>
          <w:szCs w:val="28"/>
        </w:rPr>
        <w:t>Данный</w:t>
      </w:r>
      <w:proofErr w:type="gramEnd"/>
      <w:r w:rsidRPr="00B74D3B">
        <w:rPr>
          <w:rFonts w:ascii="Times New Roman" w:eastAsia="Times New Roman" w:hAnsi="Times New Roman"/>
          <w:color w:val="0A0A0A"/>
          <w:sz w:val="28"/>
          <w:szCs w:val="28"/>
        </w:rPr>
        <w:t xml:space="preserve">  рздел настоящего Правила составлен в соответствии со ст. 22 Трудового кодекса, регламентирующей основные права и обязанности работодателя.</w:t>
      </w:r>
    </w:p>
    <w:p w:rsidR="00B47360" w:rsidRPr="00196425" w:rsidRDefault="00B47360" w:rsidP="00B47360">
      <w:pPr>
        <w:pStyle w:val="ConsPlusNormal"/>
        <w:jc w:val="both"/>
        <w:rPr>
          <w:sz w:val="22"/>
        </w:rPr>
      </w:pPr>
    </w:p>
    <w:p w:rsidR="00B47360" w:rsidRPr="00B426B0" w:rsidRDefault="00B47360" w:rsidP="00B47360">
      <w:pPr>
        <w:pStyle w:val="ConsPlusNormal"/>
        <w:ind w:firstLine="540"/>
        <w:jc w:val="center"/>
        <w:rPr>
          <w:rFonts w:ascii="Times New Roman" w:hAnsi="Times New Roman" w:cs="Times New Roman"/>
          <w:i/>
          <w:sz w:val="28"/>
          <w:szCs w:val="28"/>
          <w:lang w:val="ru-RU"/>
        </w:rPr>
      </w:pPr>
      <w:r w:rsidRPr="00B426B0">
        <w:rPr>
          <w:rFonts w:ascii="Times New Roman" w:hAnsi="Times New Roman" w:cs="Times New Roman"/>
          <w:i/>
          <w:sz w:val="28"/>
          <w:szCs w:val="28"/>
        </w:rPr>
        <w:t>5.1. Работодатель имеет право:</w:t>
      </w:r>
    </w:p>
    <w:p w:rsidR="00B47360" w:rsidRPr="008A1EE9" w:rsidRDefault="00B47360" w:rsidP="00B47360">
      <w:pPr>
        <w:pStyle w:val="ConsPlusNormal"/>
        <w:ind w:firstLine="540"/>
        <w:jc w:val="both"/>
        <w:rPr>
          <w:rFonts w:ascii="Times New Roman" w:hAnsi="Times New Roman" w:cs="Times New Roman"/>
          <w:sz w:val="28"/>
          <w:szCs w:val="28"/>
          <w:lang w:val="ru-RU"/>
        </w:rPr>
      </w:pP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12"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 иными федеральными законами;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вести коллективные переговоры и заключать коллективные договоры;</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поощрять работников за добросовестный эффективный труд;</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соблюдения настоящих Правил;</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требовать от работников соблюдения правил охраны труда и пожарной безопасности;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w:t>
      </w:r>
      <w:hyperlink r:id="rId13"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 иными </w:t>
      </w:r>
      <w:r w:rsidRPr="008A1EE9">
        <w:rPr>
          <w:rFonts w:ascii="Times New Roman" w:hAnsi="Times New Roman" w:cs="Times New Roman"/>
          <w:sz w:val="28"/>
          <w:szCs w:val="28"/>
        </w:rPr>
        <w:lastRenderedPageBreak/>
        <w:t>федеральными законами;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принимать локальные нормативные акты;</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w:t>
      </w:r>
      <w:r w:rsidRPr="008A1EE9">
        <w:rPr>
          <w:rFonts w:ascii="Times New Roman" w:hAnsi="Times New Roman" w:cs="Times New Roman"/>
          <w:sz w:val="28"/>
          <w:szCs w:val="28"/>
          <w:lang w:val="ru-RU"/>
        </w:rPr>
        <w:t>формировать коллегиальные органы управления, предусмотренные уставом соответствующего Учреждения</w:t>
      </w:r>
      <w:r w:rsidRPr="008A1EE9">
        <w:rPr>
          <w:rFonts w:ascii="Times New Roman" w:hAnsi="Times New Roman" w:cs="Times New Roman"/>
          <w:sz w:val="28"/>
          <w:szCs w:val="28"/>
        </w:rPr>
        <w:t>;</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реализовывать права, предусмотренные законодательством о специальной оценке условий труда;</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осуществлять иные права, предоставленные ему в соответствии с трудовым законодательством.</w:t>
      </w:r>
    </w:p>
    <w:p w:rsidR="00B47360" w:rsidRPr="008A1EE9" w:rsidRDefault="00B47360" w:rsidP="00B47360">
      <w:pPr>
        <w:pStyle w:val="ConsPlusNormal"/>
        <w:ind w:firstLine="540"/>
        <w:jc w:val="both"/>
        <w:rPr>
          <w:sz w:val="28"/>
          <w:szCs w:val="28"/>
        </w:rPr>
      </w:pPr>
    </w:p>
    <w:p w:rsidR="00B47360" w:rsidRDefault="00B47360" w:rsidP="00B47360">
      <w:pPr>
        <w:pStyle w:val="ConsPlusNormal"/>
        <w:ind w:firstLine="540"/>
        <w:jc w:val="center"/>
        <w:rPr>
          <w:rFonts w:ascii="Times New Roman" w:hAnsi="Times New Roman" w:cs="Times New Roman"/>
          <w:i/>
          <w:sz w:val="28"/>
          <w:szCs w:val="28"/>
          <w:lang w:val="ru-RU"/>
        </w:rPr>
      </w:pPr>
      <w:r w:rsidRPr="00B426B0">
        <w:rPr>
          <w:rFonts w:ascii="Times New Roman" w:hAnsi="Times New Roman" w:cs="Times New Roman"/>
          <w:i/>
          <w:sz w:val="28"/>
          <w:szCs w:val="28"/>
        </w:rPr>
        <w:t>5.2. Работодатель обязан:</w:t>
      </w:r>
    </w:p>
    <w:p w:rsidR="00B47360" w:rsidRPr="00B426B0" w:rsidRDefault="00B47360" w:rsidP="00B47360">
      <w:pPr>
        <w:pStyle w:val="ConsPlusNormal"/>
        <w:ind w:firstLine="540"/>
        <w:jc w:val="center"/>
        <w:rPr>
          <w:rFonts w:ascii="Times New Roman" w:hAnsi="Times New Roman" w:cs="Times New Roman"/>
          <w:i/>
          <w:sz w:val="28"/>
          <w:szCs w:val="28"/>
          <w:lang w:val="ru-RU"/>
        </w:rPr>
      </w:pP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предоставлять работникам работу, обусловленную трудовым договором;</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B47360" w:rsidRPr="00B426B0" w:rsidRDefault="00B47360" w:rsidP="00B47360">
      <w:pPr>
        <w:pStyle w:val="ConsPlusNormal"/>
        <w:ind w:firstLine="540"/>
        <w:jc w:val="both"/>
        <w:rPr>
          <w:rFonts w:ascii="Times New Roman" w:hAnsi="Times New Roman" w:cs="Times New Roman"/>
          <w:sz w:val="28"/>
          <w:szCs w:val="28"/>
          <w:lang w:val="ru-RU"/>
        </w:rPr>
      </w:pPr>
      <w:r w:rsidRPr="00B426B0">
        <w:rPr>
          <w:rFonts w:ascii="Times New Roman" w:hAnsi="Times New Roman" w:cs="Times New Roman"/>
          <w:sz w:val="28"/>
          <w:szCs w:val="28"/>
        </w:rPr>
        <w:t xml:space="preserve">- обеспечивать работников оборудованием, </w:t>
      </w:r>
      <w:r w:rsidRPr="00B426B0">
        <w:rPr>
          <w:rFonts w:ascii="Times New Roman" w:hAnsi="Times New Roman" w:cs="Times New Roman"/>
          <w:sz w:val="28"/>
          <w:szCs w:val="28"/>
          <w:lang w:val="ru-RU"/>
        </w:rPr>
        <w:t>и</w:t>
      </w:r>
      <w:r w:rsidRPr="00B426B0">
        <w:rPr>
          <w:rFonts w:ascii="Times New Roman" w:hAnsi="Times New Roman" w:cs="Times New Roman"/>
          <w:sz w:val="28"/>
          <w:szCs w:val="28"/>
        </w:rPr>
        <w:t>нструментами</w:t>
      </w:r>
      <w:r w:rsidRPr="00B426B0">
        <w:rPr>
          <w:rFonts w:ascii="Times New Roman" w:hAnsi="Times New Roman" w:cs="Times New Roman"/>
          <w:sz w:val="28"/>
          <w:szCs w:val="28"/>
          <w:lang w:val="ru-RU"/>
        </w:rPr>
        <w:t xml:space="preserve"> </w:t>
      </w:r>
      <w:r w:rsidRPr="00B426B0">
        <w:rPr>
          <w:rFonts w:ascii="Times New Roman" w:hAnsi="Times New Roman" w:cs="Times New Roman"/>
          <w:sz w:val="28"/>
          <w:szCs w:val="28"/>
        </w:rPr>
        <w:t>и иными средствами, необходимыми для исполнения ими трудовых обязанностей;</w:t>
      </w:r>
    </w:p>
    <w:p w:rsidR="00B47360" w:rsidRPr="00B426B0" w:rsidRDefault="00B47360" w:rsidP="00B47360">
      <w:pPr>
        <w:pStyle w:val="ConsPlusNormal"/>
        <w:ind w:firstLine="540"/>
        <w:jc w:val="both"/>
        <w:rPr>
          <w:rFonts w:ascii="Times New Roman" w:hAnsi="Times New Roman" w:cs="Times New Roman"/>
          <w:sz w:val="28"/>
          <w:szCs w:val="28"/>
          <w:lang w:val="ru-RU"/>
        </w:rPr>
      </w:pPr>
      <w:r w:rsidRPr="00B426B0">
        <w:rPr>
          <w:rFonts w:ascii="Times New Roman" w:hAnsi="Times New Roman" w:cs="Times New Roman"/>
          <w:sz w:val="28"/>
          <w:szCs w:val="28"/>
          <w:lang w:val="ru-RU"/>
        </w:rPr>
        <w:t xml:space="preserve">- обеспечивать оплату труда  педагогических работников в соответствии с Положением об оплате труда и </w:t>
      </w:r>
      <w:r w:rsidRPr="00B426B0">
        <w:rPr>
          <w:rFonts w:ascii="Times New Roman" w:hAnsi="Times New Roman" w:cs="Times New Roman"/>
          <w:sz w:val="28"/>
          <w:szCs w:val="28"/>
        </w:rPr>
        <w:t xml:space="preserve"> Положением о порядке </w:t>
      </w:r>
      <w:proofErr w:type="gramStart"/>
      <w:r w:rsidRPr="00B426B0">
        <w:rPr>
          <w:rFonts w:ascii="Times New Roman" w:hAnsi="Times New Roman" w:cs="Times New Roman"/>
          <w:sz w:val="28"/>
          <w:szCs w:val="28"/>
        </w:rPr>
        <w:t xml:space="preserve">распределения стимулирующей </w:t>
      </w:r>
      <w:r>
        <w:rPr>
          <w:rFonts w:ascii="Times New Roman" w:hAnsi="Times New Roman" w:cs="Times New Roman"/>
          <w:sz w:val="28"/>
          <w:szCs w:val="28"/>
          <w:lang w:val="ru-RU"/>
        </w:rPr>
        <w:t xml:space="preserve"> </w:t>
      </w:r>
      <w:r w:rsidRPr="00B426B0">
        <w:rPr>
          <w:rFonts w:ascii="Times New Roman" w:hAnsi="Times New Roman" w:cs="Times New Roman"/>
          <w:sz w:val="28"/>
          <w:szCs w:val="28"/>
        </w:rPr>
        <w:t>части фонда оплаты труда</w:t>
      </w:r>
      <w:r w:rsidRPr="00B426B0">
        <w:rPr>
          <w:rFonts w:ascii="Times New Roman" w:hAnsi="Times New Roman" w:cs="Times New Roman"/>
          <w:sz w:val="28"/>
          <w:szCs w:val="28"/>
          <w:lang w:val="ru-RU"/>
        </w:rPr>
        <w:t xml:space="preserve"> Учреждения</w:t>
      </w:r>
      <w:proofErr w:type="gramEnd"/>
      <w:r w:rsidRPr="00B426B0">
        <w:rPr>
          <w:rFonts w:ascii="Times New Roman" w:hAnsi="Times New Roman" w:cs="Times New Roman"/>
          <w:sz w:val="28"/>
          <w:szCs w:val="28"/>
          <w:lang w:val="ru-RU"/>
        </w:rPr>
        <w:t xml:space="preserve">; </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вести учет времени, фактически отработанного каждым работником;</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hyperlink r:id="rId14" w:history="1">
        <w:r w:rsidRPr="008A1EE9">
          <w:rPr>
            <w:rFonts w:ascii="Times New Roman" w:hAnsi="Times New Roman" w:cs="Times New Roman"/>
            <w:sz w:val="28"/>
            <w:szCs w:val="28"/>
          </w:rPr>
          <w:t>кодексом</w:t>
        </w:r>
      </w:hyperlink>
      <w:r>
        <w:rPr>
          <w:rFonts w:ascii="Times New Roman" w:hAnsi="Times New Roman" w:cs="Times New Roman"/>
          <w:sz w:val="28"/>
          <w:szCs w:val="28"/>
        </w:rPr>
        <w:t xml:space="preserve"> РФ, коллективным договором</w:t>
      </w:r>
      <w:r>
        <w:rPr>
          <w:rFonts w:ascii="Times New Roman" w:hAnsi="Times New Roman" w:cs="Times New Roman"/>
          <w:sz w:val="28"/>
          <w:szCs w:val="28"/>
          <w:lang w:val="ru-RU"/>
        </w:rPr>
        <w:t xml:space="preserve"> </w:t>
      </w:r>
      <w:r w:rsidRPr="008A1EE9">
        <w:rPr>
          <w:rFonts w:ascii="Times New Roman" w:hAnsi="Times New Roman" w:cs="Times New Roman"/>
          <w:sz w:val="28"/>
          <w:szCs w:val="28"/>
        </w:rPr>
        <w:t>(при ег</w:t>
      </w:r>
      <w:r>
        <w:rPr>
          <w:rFonts w:ascii="Times New Roman" w:hAnsi="Times New Roman" w:cs="Times New Roman"/>
          <w:sz w:val="28"/>
          <w:szCs w:val="28"/>
        </w:rPr>
        <w:t xml:space="preserve">о наличии), трудовыми договорам </w:t>
      </w:r>
      <w:r w:rsidRPr="008A1EE9">
        <w:rPr>
          <w:rFonts w:ascii="Times New Roman" w:hAnsi="Times New Roman" w:cs="Times New Roman"/>
          <w:sz w:val="28"/>
          <w:szCs w:val="28"/>
          <w:lang w:val="ru-RU"/>
        </w:rPr>
        <w:t>(эффективными контрактами )</w:t>
      </w:r>
      <w:r w:rsidRPr="008A1EE9">
        <w:rPr>
          <w:rFonts w:ascii="Times New Roman" w:hAnsi="Times New Roman" w:cs="Times New Roman"/>
          <w:sz w:val="28"/>
          <w:szCs w:val="28"/>
        </w:rPr>
        <w:t>;</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Трудовым </w:t>
      </w:r>
      <w:hyperlink r:id="rId15"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B47360" w:rsidRPr="008A1EE9" w:rsidRDefault="00B47360" w:rsidP="00B47360">
      <w:pPr>
        <w:pStyle w:val="ConsPlusNormal"/>
        <w:ind w:firstLine="540"/>
        <w:jc w:val="both"/>
        <w:rPr>
          <w:rFonts w:ascii="Times New Roman" w:hAnsi="Times New Roman" w:cs="Times New Roman"/>
          <w:sz w:val="28"/>
          <w:szCs w:val="28"/>
          <w:lang w:val="ru-RU"/>
        </w:rPr>
      </w:pPr>
      <w:r w:rsidRPr="008A1EE9">
        <w:rPr>
          <w:rFonts w:ascii="Times New Roman" w:hAnsi="Times New Roman" w:cs="Times New Roman"/>
          <w:sz w:val="28"/>
          <w:szCs w:val="28"/>
        </w:rPr>
        <w:t xml:space="preserve">- создавать условия, обеспечивающие участие работников в управлении организацией в предусмотренных Трудовым </w:t>
      </w:r>
      <w:hyperlink r:id="rId16"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 иными федеральными законами и коллективным договором (при его наличии) формах;</w:t>
      </w:r>
    </w:p>
    <w:p w:rsidR="00B47360" w:rsidRPr="008A1EE9" w:rsidRDefault="00B47360" w:rsidP="00B47360">
      <w:pPr>
        <w:widowControl w:val="0"/>
        <w:numPr>
          <w:ilvl w:val="0"/>
          <w:numId w:val="4"/>
        </w:numPr>
        <w:tabs>
          <w:tab w:val="left" w:pos="360"/>
          <w:tab w:val="left" w:pos="2694"/>
        </w:tabs>
        <w:suppressAutoHyphens/>
        <w:spacing w:after="0" w:line="240" w:lineRule="auto"/>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 xml:space="preserve">рационально организовать  труд работников дошкольного образовательного учреждения в соответствии с их специальностью и квалификацией, закрепить за каждым из них определённое место для </w:t>
      </w:r>
      <w:r w:rsidRPr="008A1EE9">
        <w:rPr>
          <w:rFonts w:ascii="Times New Roman" w:hAnsi="Times New Roman" w:cs="Tahoma"/>
          <w:color w:val="262626"/>
          <w:sz w:val="28"/>
          <w:szCs w:val="28"/>
          <w:lang/>
        </w:rPr>
        <w:lastRenderedPageBreak/>
        <w:t>образовательной деятельности, контролировать обеспечение исправного состояния учебного и игрового оборудования, охрану здоровья и безопасные условия труда;</w:t>
      </w:r>
    </w:p>
    <w:p w:rsidR="00B47360" w:rsidRPr="008A1EE9" w:rsidRDefault="00B47360" w:rsidP="00B47360">
      <w:pPr>
        <w:widowControl w:val="0"/>
        <w:numPr>
          <w:ilvl w:val="0"/>
          <w:numId w:val="4"/>
        </w:numPr>
        <w:tabs>
          <w:tab w:val="left" w:pos="360"/>
          <w:tab w:val="left" w:pos="2694"/>
        </w:tabs>
        <w:suppressAutoHyphens/>
        <w:spacing w:after="0" w:line="240" w:lineRule="auto"/>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обеспечить  систематическое повышение профессиональной квалификации работников ДОУ, организовать  и проводить  аттестацию педагогических работников на соответствие занимаемой должности, создавать необходимые условия для совмещения работы с обучением в учебных заведениях;</w:t>
      </w:r>
    </w:p>
    <w:p w:rsidR="00B47360" w:rsidRPr="008A1EE9" w:rsidRDefault="00B47360" w:rsidP="00B47360">
      <w:pPr>
        <w:pStyle w:val="ConsPlusNormal"/>
        <w:jc w:val="both"/>
        <w:rPr>
          <w:rFonts w:ascii="Times New Roman" w:hAnsi="Times New Roman" w:cs="Times New Roman"/>
          <w:sz w:val="28"/>
          <w:szCs w:val="28"/>
        </w:rPr>
      </w:pPr>
      <w:r w:rsidRPr="008A1EE9">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7"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отстранять от работы работников в случаях, предусмотренных Трудовым </w:t>
      </w:r>
      <w:hyperlink r:id="rId18" w:history="1">
        <w:r w:rsidRPr="008A1EE9">
          <w:rPr>
            <w:rFonts w:ascii="Times New Roman" w:hAnsi="Times New Roman" w:cs="Times New Roman"/>
            <w:sz w:val="28"/>
            <w:szCs w:val="28"/>
          </w:rPr>
          <w:t>кодексом</w:t>
        </w:r>
      </w:hyperlink>
      <w:r w:rsidRPr="008A1EE9">
        <w:rPr>
          <w:rFonts w:ascii="Times New Roman" w:hAnsi="Times New Roman" w:cs="Times New Roman"/>
          <w:sz w:val="28"/>
          <w:szCs w:val="28"/>
        </w:rPr>
        <w:t xml:space="preserve"> РФ, иными федеральными законами и нормативными правовыми актами РФ;</w:t>
      </w:r>
    </w:p>
    <w:p w:rsidR="00B47360" w:rsidRDefault="00B47360" w:rsidP="00B47360">
      <w:pPr>
        <w:pStyle w:val="ConsPlusNormal"/>
        <w:ind w:firstLine="540"/>
        <w:jc w:val="both"/>
        <w:rPr>
          <w:rFonts w:ascii="Times New Roman" w:hAnsi="Times New Roman" w:cs="Times New Roman"/>
          <w:sz w:val="28"/>
          <w:szCs w:val="28"/>
          <w:lang w:val="ru-RU"/>
        </w:rPr>
      </w:pPr>
      <w:r w:rsidRPr="008A1EE9">
        <w:rPr>
          <w:rFonts w:ascii="Times New Roman" w:hAnsi="Times New Roman" w:cs="Times New Roman"/>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B47360" w:rsidRPr="00B426B0" w:rsidRDefault="00B47360" w:rsidP="00B47360">
      <w:pPr>
        <w:pStyle w:val="ConsPlusNormal"/>
        <w:ind w:firstLine="540"/>
        <w:jc w:val="both"/>
        <w:rPr>
          <w:rFonts w:ascii="Times New Roman" w:hAnsi="Times New Roman" w:cs="Times New Roman"/>
          <w:sz w:val="28"/>
          <w:szCs w:val="28"/>
          <w:lang w:val="ru-RU"/>
        </w:rPr>
      </w:pP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5.2.1. Работодатель обязан отстранить от работы (не допускать к работе) Работника:</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 xml:space="preserve">- в других случаях, предусмотренных федеральными законами и иными </w:t>
      </w:r>
      <w:r w:rsidRPr="008A1EE9">
        <w:rPr>
          <w:rFonts w:ascii="Times New Roman" w:hAnsi="Times New Roman" w:cs="Times New Roman"/>
          <w:sz w:val="28"/>
          <w:szCs w:val="28"/>
        </w:rPr>
        <w:lastRenderedPageBreak/>
        <w:t>нормативными правовыми актами Российской Федерации.</w:t>
      </w:r>
    </w:p>
    <w:p w:rsidR="00B47360" w:rsidRPr="008A1EE9" w:rsidRDefault="00B47360" w:rsidP="00B47360">
      <w:pPr>
        <w:pStyle w:val="ConsPlusNormal"/>
        <w:ind w:firstLine="540"/>
        <w:jc w:val="both"/>
        <w:rPr>
          <w:rFonts w:ascii="Times New Roman" w:hAnsi="Times New Roman" w:cs="Times New Roman"/>
          <w:sz w:val="28"/>
          <w:szCs w:val="28"/>
        </w:rPr>
      </w:pPr>
      <w:r w:rsidRPr="008A1EE9">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B47360" w:rsidRPr="008A1EE9" w:rsidRDefault="00B47360" w:rsidP="00B47360">
      <w:pPr>
        <w:tabs>
          <w:tab w:val="left" w:pos="2694"/>
        </w:tabs>
        <w:jc w:val="both"/>
        <w:rPr>
          <w:rFonts w:ascii="Times New Roman" w:hAnsi="Times New Roman" w:cs="Tahoma"/>
          <w:b/>
          <w:color w:val="262626"/>
          <w:sz w:val="28"/>
          <w:szCs w:val="28"/>
          <w:lang/>
        </w:rPr>
      </w:pPr>
      <w:r w:rsidRPr="008A1EE9">
        <w:rPr>
          <w:rFonts w:ascii="Times New Roman" w:hAnsi="Times New Roman" w:cs="Tahoma"/>
          <w:b/>
          <w:color w:val="262626"/>
          <w:sz w:val="28"/>
          <w:szCs w:val="28"/>
          <w:lang/>
        </w:rPr>
        <w:t xml:space="preserve">                    </w:t>
      </w:r>
    </w:p>
    <w:p w:rsidR="00B47360" w:rsidRDefault="00B47360" w:rsidP="00B47360">
      <w:pPr>
        <w:tabs>
          <w:tab w:val="left" w:pos="2694"/>
        </w:tabs>
        <w:jc w:val="center"/>
        <w:rPr>
          <w:rFonts w:ascii="Times New Roman" w:hAnsi="Times New Roman" w:cs="Tahoma"/>
          <w:i/>
          <w:color w:val="262626"/>
          <w:sz w:val="28"/>
          <w:szCs w:val="28"/>
          <w:lang/>
        </w:rPr>
      </w:pPr>
      <w:r w:rsidRPr="00B426B0">
        <w:rPr>
          <w:rFonts w:ascii="Times New Roman" w:hAnsi="Times New Roman" w:cs="Tahoma"/>
          <w:i/>
          <w:color w:val="262626"/>
          <w:sz w:val="28"/>
          <w:szCs w:val="28"/>
          <w:lang/>
        </w:rPr>
        <w:t>5.3.Учреждение  как юридическое лицо несет ответственность перед работниками:</w:t>
      </w:r>
    </w:p>
    <w:p w:rsidR="00B47360" w:rsidRPr="00B426B0" w:rsidRDefault="00B47360" w:rsidP="00B47360">
      <w:pPr>
        <w:tabs>
          <w:tab w:val="left" w:pos="2694"/>
        </w:tabs>
        <w:jc w:val="center"/>
        <w:rPr>
          <w:rFonts w:ascii="Times New Roman" w:hAnsi="Times New Roman" w:cs="Tahoma"/>
          <w:i/>
          <w:color w:val="262626"/>
          <w:sz w:val="28"/>
          <w:szCs w:val="28"/>
          <w:lang/>
        </w:rPr>
      </w:pPr>
    </w:p>
    <w:p w:rsidR="00B47360" w:rsidRPr="008A1EE9" w:rsidRDefault="00B47360" w:rsidP="00B47360">
      <w:pPr>
        <w:tabs>
          <w:tab w:val="left" w:pos="2694"/>
        </w:tabs>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 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8A1EE9">
        <w:rPr>
          <w:rFonts w:ascii="Times New Roman" w:hAnsi="Times New Roman" w:cs="Tahoma"/>
          <w:color w:val="262626"/>
          <w:sz w:val="28"/>
          <w:szCs w:val="28"/>
          <w:lang/>
        </w:rPr>
        <w:softHyphen/>
        <w:t>ника от работы, его незаконное увольнение или перевод на другую работу и в иных случаях, предусмотренных законодательством;</w:t>
      </w:r>
    </w:p>
    <w:p w:rsidR="00B47360" w:rsidRPr="008A1EE9" w:rsidRDefault="00B47360" w:rsidP="00B47360">
      <w:pPr>
        <w:tabs>
          <w:tab w:val="left" w:pos="2694"/>
        </w:tabs>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 за задержку выплаты заработной платы, оплаты отпуска, выплат при увольнении и других выплат, причитающихся работнику;</w:t>
      </w:r>
    </w:p>
    <w:p w:rsidR="00B47360" w:rsidRPr="008A1EE9" w:rsidRDefault="00B47360" w:rsidP="00B47360">
      <w:pPr>
        <w:tabs>
          <w:tab w:val="left" w:pos="2694"/>
        </w:tabs>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 за причинение ущерба имуществу работника;</w:t>
      </w:r>
    </w:p>
    <w:p w:rsidR="00B47360" w:rsidRPr="008A1EE9" w:rsidRDefault="00B47360" w:rsidP="00B47360">
      <w:pPr>
        <w:tabs>
          <w:tab w:val="left" w:pos="2694"/>
        </w:tabs>
        <w:jc w:val="both"/>
        <w:rPr>
          <w:rFonts w:ascii="Times New Roman" w:hAnsi="Times New Roman" w:cs="Tahoma"/>
          <w:color w:val="262626"/>
          <w:sz w:val="28"/>
          <w:szCs w:val="28"/>
          <w:lang/>
        </w:rPr>
      </w:pPr>
      <w:r w:rsidRPr="008A1EE9">
        <w:rPr>
          <w:rFonts w:ascii="Times New Roman" w:hAnsi="Times New Roman" w:cs="Tahoma"/>
          <w:color w:val="262626"/>
          <w:sz w:val="28"/>
          <w:szCs w:val="28"/>
          <w:lang/>
        </w:rPr>
        <w:t>- в иных случаях, предусмотренных законодательством.</w:t>
      </w:r>
    </w:p>
    <w:p w:rsidR="00B47360" w:rsidRPr="00E307A6" w:rsidRDefault="00B47360" w:rsidP="00B47360">
      <w:pPr>
        <w:tabs>
          <w:tab w:val="left" w:pos="2694"/>
        </w:tabs>
        <w:jc w:val="both"/>
        <w:rPr>
          <w:rFonts w:ascii="Times New Roman" w:hAnsi="Times New Roman" w:cs="Tahoma"/>
          <w:color w:val="262626"/>
          <w:sz w:val="28"/>
          <w:szCs w:val="28"/>
          <w:lang/>
        </w:rPr>
      </w:pPr>
    </w:p>
    <w:p w:rsidR="00B47360" w:rsidRPr="000C6FC8" w:rsidRDefault="00B47360" w:rsidP="00B47360">
      <w:pPr>
        <w:tabs>
          <w:tab w:val="left" w:pos="2694"/>
        </w:tabs>
        <w:jc w:val="both"/>
        <w:rPr>
          <w:rFonts w:ascii="Times New Roman" w:hAnsi="Times New Roman" w:cs="Tahoma"/>
          <w:b/>
          <w:color w:val="262626"/>
          <w:sz w:val="28"/>
          <w:szCs w:val="28"/>
          <w:lang/>
        </w:rPr>
      </w:pPr>
    </w:p>
    <w:p w:rsidR="00B47360" w:rsidRPr="00663EB2" w:rsidRDefault="00B47360" w:rsidP="00B47360">
      <w:pPr>
        <w:tabs>
          <w:tab w:val="left" w:pos="2694"/>
        </w:tabs>
        <w:jc w:val="center"/>
        <w:rPr>
          <w:rFonts w:ascii="Times New Roman" w:hAnsi="Times New Roman" w:cs="Tahoma"/>
          <w:b/>
          <w:color w:val="262626"/>
          <w:sz w:val="28"/>
          <w:szCs w:val="28"/>
          <w:u w:val="single"/>
          <w:lang/>
        </w:rPr>
      </w:pPr>
      <w:r>
        <w:rPr>
          <w:rFonts w:ascii="Times New Roman" w:hAnsi="Times New Roman" w:cs="Tahoma"/>
          <w:b/>
          <w:color w:val="262626"/>
          <w:sz w:val="28"/>
          <w:szCs w:val="28"/>
          <w:u w:val="single"/>
          <w:lang/>
        </w:rPr>
        <w:t>6</w:t>
      </w:r>
      <w:r w:rsidRPr="00663EB2">
        <w:rPr>
          <w:rFonts w:ascii="Times New Roman" w:hAnsi="Times New Roman" w:cs="Tahoma"/>
          <w:b/>
          <w:color w:val="262626"/>
          <w:sz w:val="28"/>
          <w:szCs w:val="28"/>
          <w:u w:val="single"/>
          <w:lang/>
        </w:rPr>
        <w:t>. Основные обязанности, ответственность и права работников.</w:t>
      </w:r>
    </w:p>
    <w:p w:rsidR="00B47360" w:rsidRPr="000C6FC8" w:rsidRDefault="00B47360" w:rsidP="00B47360">
      <w:pPr>
        <w:tabs>
          <w:tab w:val="left" w:pos="2694"/>
        </w:tabs>
        <w:jc w:val="both"/>
        <w:rPr>
          <w:rFonts w:ascii="Times New Roman" w:hAnsi="Times New Roman" w:cs="Tahoma"/>
          <w:b/>
          <w:color w:val="262626"/>
          <w:sz w:val="28"/>
          <w:szCs w:val="28"/>
          <w:lang/>
        </w:rPr>
      </w:pPr>
    </w:p>
    <w:p w:rsidR="00B47360" w:rsidRPr="00B74D3B" w:rsidRDefault="00B47360" w:rsidP="00B47360">
      <w:pPr>
        <w:tabs>
          <w:tab w:val="left" w:pos="2694"/>
        </w:tabs>
        <w:jc w:val="both"/>
        <w:rPr>
          <w:rFonts w:ascii="Times New Roman" w:hAnsi="Times New Roman"/>
          <w:b/>
          <w:color w:val="262626"/>
          <w:sz w:val="28"/>
          <w:szCs w:val="28"/>
          <w:lang/>
        </w:rPr>
      </w:pPr>
      <w:r>
        <w:rPr>
          <w:rFonts w:eastAsia="Times New Roman" w:cs="Arial"/>
          <w:color w:val="0A0A0A"/>
        </w:rPr>
        <w:t xml:space="preserve">    </w:t>
      </w:r>
      <w:proofErr w:type="gramStart"/>
      <w:r w:rsidRPr="00B74D3B">
        <w:rPr>
          <w:rFonts w:ascii="Times New Roman" w:eastAsia="Times New Roman" w:hAnsi="Times New Roman"/>
          <w:color w:val="0A0A0A"/>
          <w:sz w:val="28"/>
          <w:szCs w:val="28"/>
        </w:rPr>
        <w:t>Данный</w:t>
      </w:r>
      <w:proofErr w:type="gramEnd"/>
      <w:r w:rsidRPr="00B74D3B">
        <w:rPr>
          <w:rFonts w:ascii="Times New Roman" w:eastAsia="Times New Roman" w:hAnsi="Times New Roman"/>
          <w:color w:val="0A0A0A"/>
          <w:sz w:val="28"/>
          <w:szCs w:val="28"/>
        </w:rPr>
        <w:t xml:space="preserve">  рздел настоящего Правила составлен в соответствии со</w:t>
      </w:r>
      <w:r>
        <w:rPr>
          <w:rFonts w:ascii="Times New Roman" w:eastAsia="Times New Roman" w:hAnsi="Times New Roman"/>
          <w:color w:val="0A0A0A"/>
          <w:sz w:val="28"/>
          <w:szCs w:val="28"/>
        </w:rPr>
        <w:t xml:space="preserve"> ст. 21</w:t>
      </w:r>
      <w:r w:rsidRPr="00B74D3B">
        <w:rPr>
          <w:rFonts w:ascii="Times New Roman" w:eastAsia="Times New Roman" w:hAnsi="Times New Roman"/>
          <w:color w:val="0A0A0A"/>
          <w:sz w:val="28"/>
          <w:szCs w:val="28"/>
        </w:rPr>
        <w:t xml:space="preserve"> Трудового кодекса, регламентирующей основные </w:t>
      </w:r>
      <w:r>
        <w:rPr>
          <w:rFonts w:ascii="Times New Roman" w:eastAsia="Times New Roman" w:hAnsi="Times New Roman"/>
          <w:color w:val="0A0A0A"/>
          <w:sz w:val="28"/>
          <w:szCs w:val="28"/>
        </w:rPr>
        <w:t>права и обязанности работика</w:t>
      </w:r>
      <w:r w:rsidRPr="00B74D3B">
        <w:rPr>
          <w:rFonts w:ascii="Times New Roman" w:eastAsia="Times New Roman" w:hAnsi="Times New Roman"/>
          <w:color w:val="0A0A0A"/>
          <w:sz w:val="28"/>
          <w:szCs w:val="28"/>
        </w:rPr>
        <w:t>.</w:t>
      </w:r>
    </w:p>
    <w:p w:rsidR="00B47360" w:rsidRPr="00B47360" w:rsidRDefault="00B47360" w:rsidP="00B47360">
      <w:pPr>
        <w:tabs>
          <w:tab w:val="left" w:pos="2694"/>
        </w:tabs>
        <w:rPr>
          <w:rFonts w:ascii="Times New Roman" w:hAnsi="Times New Roman" w:cs="Tahoma"/>
          <w:i/>
          <w:color w:val="262626"/>
          <w:sz w:val="28"/>
          <w:szCs w:val="28"/>
          <w:lang/>
        </w:rPr>
      </w:pPr>
      <w:r>
        <w:rPr>
          <w:rFonts w:ascii="Times New Roman" w:hAnsi="Times New Roman" w:cs="Tahoma"/>
          <w:i/>
          <w:color w:val="262626"/>
          <w:sz w:val="28"/>
          <w:szCs w:val="28"/>
          <w:lang/>
        </w:rPr>
        <w:t xml:space="preserve">                              </w:t>
      </w:r>
      <w:r w:rsidRPr="00B426B0">
        <w:rPr>
          <w:rFonts w:ascii="Times New Roman" w:hAnsi="Times New Roman" w:cs="Tahoma"/>
          <w:i/>
          <w:color w:val="262626"/>
          <w:sz w:val="28"/>
          <w:szCs w:val="28"/>
          <w:lang/>
        </w:rPr>
        <w:t xml:space="preserve">6.1. Работники </w:t>
      </w:r>
      <w:r>
        <w:rPr>
          <w:rFonts w:ascii="Times New Roman" w:hAnsi="Times New Roman" w:cs="Tahoma"/>
          <w:i/>
          <w:color w:val="262626"/>
          <w:sz w:val="28"/>
          <w:szCs w:val="28"/>
          <w:lang/>
        </w:rPr>
        <w:t>У</w:t>
      </w:r>
      <w:r w:rsidRPr="00B426B0">
        <w:rPr>
          <w:rFonts w:ascii="Times New Roman" w:hAnsi="Times New Roman" w:cs="Tahoma"/>
          <w:i/>
          <w:color w:val="262626"/>
          <w:sz w:val="28"/>
          <w:szCs w:val="28"/>
          <w:lang/>
        </w:rPr>
        <w:t>чреждения обязаны:</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качественно и своевременно выполнять поручения, распоряжения, задания и указания своего непосредственного руководителя;</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соблюдать настоящие Правила;</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соблюдать трудовую дисциплину;</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lastRenderedPageBreak/>
        <w:t>- выполнять установленные нормы труда;</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19" w:history="1">
        <w:r w:rsidRPr="00D63CB0">
          <w:rPr>
            <w:rFonts w:ascii="Cambria" w:hAnsi="Cambria"/>
            <w:sz w:val="28"/>
            <w:szCs w:val="28"/>
          </w:rPr>
          <w:t>кодексом</w:t>
        </w:r>
      </w:hyperlink>
      <w:r w:rsidRPr="00D63CB0">
        <w:rPr>
          <w:rFonts w:ascii="Cambria" w:hAnsi="Cambria"/>
          <w:sz w:val="28"/>
          <w:szCs w:val="28"/>
        </w:rPr>
        <w:t xml:space="preserve"> РФ и иными федеральными законами;</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соблюдать требования по охране труда и обеспечению безопасности труда;</w:t>
      </w:r>
    </w:p>
    <w:p w:rsidR="00B47360" w:rsidRPr="00D63CB0" w:rsidRDefault="00B47360" w:rsidP="00B47360">
      <w:pPr>
        <w:pStyle w:val="ConsPlusNormal"/>
        <w:ind w:firstLine="540"/>
        <w:jc w:val="both"/>
        <w:rPr>
          <w:rFonts w:ascii="Cambria" w:hAnsi="Cambria"/>
          <w:sz w:val="28"/>
          <w:szCs w:val="28"/>
          <w:lang w:val="ru-RU"/>
        </w:rPr>
      </w:pPr>
      <w:r w:rsidRPr="00D63CB0">
        <w:rPr>
          <w:rFonts w:ascii="Cambria" w:hAnsi="Cambria"/>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D63CB0">
        <w:rPr>
          <w:rFonts w:ascii="Cambria" w:hAnsi="Cambria"/>
          <w:sz w:val="28"/>
          <w:szCs w:val="28"/>
          <w:lang w:val="ru-RU"/>
        </w:rPr>
        <w:t xml:space="preserve"> беречь и укреплять собственность Учреждения                           ( оборудование, игрушки,  инвенарь, учебные пособия и т.п. ) воспитывать у детей бережное отношение к муществу; </w:t>
      </w:r>
    </w:p>
    <w:p w:rsidR="00B47360" w:rsidRPr="00D63CB0" w:rsidRDefault="00B47360" w:rsidP="00B47360">
      <w:pPr>
        <w:pStyle w:val="ConsPlusNormal"/>
        <w:ind w:firstLine="540"/>
        <w:jc w:val="both"/>
        <w:rPr>
          <w:rFonts w:ascii="Cambria" w:hAnsi="Cambria"/>
          <w:sz w:val="28"/>
          <w:szCs w:val="28"/>
          <w:lang w:val="ru-RU"/>
        </w:rPr>
      </w:pPr>
      <w:r w:rsidRPr="00D63CB0">
        <w:rPr>
          <w:rFonts w:ascii="Cambria" w:hAnsi="Cambria"/>
          <w:sz w:val="28"/>
          <w:szCs w:val="28"/>
        </w:rPr>
        <w:t>- способствовать созданию благоприятной деловой атмосферы в коллективе;</w:t>
      </w:r>
      <w:r w:rsidRPr="00D63CB0">
        <w:rPr>
          <w:rFonts w:ascii="Cambria" w:hAnsi="Cambria"/>
          <w:sz w:val="28"/>
          <w:szCs w:val="28"/>
          <w:lang w:val="ru-RU"/>
        </w:rPr>
        <w:t xml:space="preserve"> поддерживать дисцплину в Учреждении на основе уважения человеческого достоинства  воспитанников без применения физического и психического насилия;</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w:t>
      </w:r>
      <w:r w:rsidRPr="00D63CB0">
        <w:rPr>
          <w:rFonts w:ascii="Cambria" w:hAnsi="Cambria"/>
          <w:sz w:val="28"/>
          <w:szCs w:val="28"/>
          <w:lang w:val="ru-RU"/>
        </w:rPr>
        <w:t xml:space="preserve">участников образовательного процесса; </w:t>
      </w:r>
      <w:r w:rsidRPr="00D63CB0">
        <w:rPr>
          <w:rFonts w:ascii="Cambria" w:hAnsi="Cambria"/>
          <w:sz w:val="28"/>
          <w:szCs w:val="28"/>
        </w:rPr>
        <w:t>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B47360" w:rsidRPr="00D63CB0" w:rsidRDefault="00B47360" w:rsidP="00B47360">
      <w:pPr>
        <w:pStyle w:val="ConsPlusNormal"/>
        <w:ind w:firstLine="540"/>
        <w:jc w:val="both"/>
        <w:rPr>
          <w:rFonts w:ascii="Cambria" w:hAnsi="Cambria"/>
          <w:sz w:val="28"/>
          <w:szCs w:val="28"/>
        </w:rPr>
      </w:pPr>
      <w:r>
        <w:rPr>
          <w:rFonts w:ascii="Cambria" w:hAnsi="Cambria"/>
          <w:sz w:val="28"/>
          <w:szCs w:val="28"/>
        </w:rPr>
        <w:t xml:space="preserve">- </w:t>
      </w:r>
      <w:r>
        <w:rPr>
          <w:rFonts w:ascii="Cambria" w:hAnsi="Cambria"/>
          <w:sz w:val="28"/>
          <w:szCs w:val="28"/>
          <w:lang w:val="ru-RU"/>
        </w:rPr>
        <w:t>содержать</w:t>
      </w:r>
      <w:r w:rsidRPr="00D63CB0">
        <w:rPr>
          <w:rFonts w:ascii="Cambria" w:hAnsi="Cambria"/>
          <w:sz w:val="28"/>
          <w:szCs w:val="28"/>
        </w:rPr>
        <w:t xml:space="preserve"> свое рабочее место, оборудование и приспособления в исправном состоянии, порядке и чистоте;</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 соблюдать установленный Работодателем порядок хранения документов, материальных и денежных ценностей;</w:t>
      </w:r>
    </w:p>
    <w:p w:rsidR="00B47360" w:rsidRPr="00D63CB0" w:rsidRDefault="00B47360" w:rsidP="00B47360">
      <w:pPr>
        <w:pStyle w:val="ConsPlusNormal"/>
        <w:ind w:firstLine="540"/>
        <w:jc w:val="both"/>
        <w:rPr>
          <w:rFonts w:ascii="Cambria" w:hAnsi="Cambria"/>
          <w:sz w:val="28"/>
          <w:szCs w:val="28"/>
          <w:lang w:val="ru-RU"/>
        </w:rPr>
      </w:pPr>
      <w:r w:rsidRPr="00D63CB0">
        <w:rPr>
          <w:rFonts w:ascii="Cambria" w:hAnsi="Cambria"/>
          <w:sz w:val="28"/>
          <w:szCs w:val="28"/>
        </w:rPr>
        <w:t xml:space="preserve">- повышать свой профессиональный уровень путем систематического самостоятельного изучения специальной литературы, журналов, </w:t>
      </w:r>
      <w:r w:rsidRPr="00D63CB0">
        <w:rPr>
          <w:rFonts w:ascii="Cambria" w:hAnsi="Cambria"/>
          <w:sz w:val="28"/>
          <w:szCs w:val="28"/>
          <w:lang w:val="ru-RU"/>
        </w:rPr>
        <w:t xml:space="preserve">электронных рессурсов, </w:t>
      </w:r>
      <w:r w:rsidRPr="00D63CB0">
        <w:rPr>
          <w:rFonts w:ascii="Cambria" w:hAnsi="Cambria"/>
          <w:sz w:val="28"/>
          <w:szCs w:val="28"/>
        </w:rPr>
        <w:t>иной периодической специальной информации по своей должности (профессии, специальности), по выполняемой работе (услугам)</w:t>
      </w:r>
    </w:p>
    <w:p w:rsidR="00B47360" w:rsidRPr="00D63CB0" w:rsidRDefault="00B47360" w:rsidP="00B47360">
      <w:pPr>
        <w:pStyle w:val="ConsPlusNormal"/>
        <w:ind w:firstLine="540"/>
        <w:jc w:val="both"/>
        <w:rPr>
          <w:rFonts w:ascii="Cambria" w:hAnsi="Cambria"/>
          <w:sz w:val="28"/>
          <w:szCs w:val="28"/>
          <w:lang w:val="ru-RU"/>
        </w:rPr>
      </w:pPr>
      <w:r w:rsidRPr="00D63CB0">
        <w:rPr>
          <w:rFonts w:ascii="Cambria" w:hAnsi="Cambria"/>
          <w:sz w:val="28"/>
          <w:szCs w:val="28"/>
          <w:lang w:val="ru-RU"/>
        </w:rPr>
        <w:t>- постоянно стремиться к повышению качества выполняемой работы, не допускать упущений в ней, проявлять творческую инициативу</w:t>
      </w:r>
      <w:proofErr w:type="gramStart"/>
      <w:r w:rsidRPr="00D63CB0">
        <w:rPr>
          <w:rFonts w:ascii="Cambria" w:hAnsi="Cambria"/>
          <w:sz w:val="28"/>
          <w:szCs w:val="28"/>
          <w:lang w:val="ru-RU"/>
        </w:rPr>
        <w:t xml:space="preserve"> ,</w:t>
      </w:r>
      <w:proofErr w:type="gramEnd"/>
      <w:r w:rsidRPr="00D63CB0">
        <w:rPr>
          <w:rFonts w:ascii="Cambria" w:hAnsi="Cambria"/>
          <w:sz w:val="28"/>
          <w:szCs w:val="28"/>
          <w:lang w:val="ru-RU"/>
        </w:rPr>
        <w:t xml:space="preserve"> направленную на достижение высоких результатов образовательной деятельности; </w:t>
      </w:r>
    </w:p>
    <w:p w:rsidR="00B47360" w:rsidRDefault="00B47360" w:rsidP="00B47360">
      <w:pPr>
        <w:pStyle w:val="ConsPlusNormal"/>
        <w:ind w:firstLine="540"/>
        <w:jc w:val="both"/>
        <w:rPr>
          <w:rFonts w:ascii="Cambria" w:hAnsi="Cambria"/>
          <w:sz w:val="28"/>
          <w:szCs w:val="28"/>
          <w:lang w:val="ru-RU"/>
        </w:rPr>
      </w:pPr>
      <w:r w:rsidRPr="00D63CB0">
        <w:rPr>
          <w:rFonts w:ascii="Cambria" w:hAnsi="Cambria"/>
          <w:sz w:val="28"/>
          <w:szCs w:val="28"/>
        </w:rPr>
        <w:lastRenderedPageBreak/>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B47360" w:rsidRP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соблюдать этические нормы поведения в коллективе; </w:t>
      </w:r>
      <w:r w:rsidRPr="000C6FC8">
        <w:rPr>
          <w:rFonts w:ascii="Times New Roman" w:hAnsi="Times New Roman" w:cs="Tahoma"/>
          <w:color w:val="262626"/>
          <w:sz w:val="28"/>
          <w:szCs w:val="28"/>
          <w:lang/>
        </w:rPr>
        <w:t>быть всегда внимательными к детям, вежливыми с их родителями и членами коллектива;</w:t>
      </w:r>
      <w:r>
        <w:rPr>
          <w:rFonts w:ascii="Times New Roman" w:hAnsi="Times New Roman" w:cs="Tahoma"/>
          <w:color w:val="262626"/>
          <w:sz w:val="28"/>
          <w:szCs w:val="28"/>
          <w:lang/>
        </w:rPr>
        <w:t xml:space="preserve"> с</w:t>
      </w:r>
      <w:r w:rsidRPr="00D63CB0">
        <w:rPr>
          <w:rFonts w:ascii="Cambria" w:hAnsi="Cambria"/>
          <w:sz w:val="28"/>
          <w:szCs w:val="28"/>
        </w:rPr>
        <w:t>облюдать установленные Работодателем требования:</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а) не использовать в личных целях инструменты, приспособления, технику и оборудование Работодателя;</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в) не курить в помещениях офиса, вне оборудованных зон, предназначенных для этих целей;</w:t>
      </w:r>
    </w:p>
    <w:p w:rsidR="00B47360" w:rsidRPr="00D63CB0" w:rsidRDefault="00B47360" w:rsidP="00B47360">
      <w:pPr>
        <w:pStyle w:val="ConsPlusNormal"/>
        <w:ind w:firstLine="540"/>
        <w:jc w:val="both"/>
        <w:rPr>
          <w:rFonts w:ascii="Cambria" w:hAnsi="Cambria"/>
          <w:sz w:val="28"/>
          <w:szCs w:val="28"/>
        </w:rPr>
      </w:pPr>
      <w:r w:rsidRPr="00D63CB0">
        <w:rPr>
          <w:rFonts w:ascii="Cambria" w:hAnsi="Cambria"/>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B47360" w:rsidRPr="00D63CB0" w:rsidRDefault="00B47360" w:rsidP="00B47360">
      <w:pPr>
        <w:pStyle w:val="ConsPlusNormal"/>
        <w:ind w:firstLine="540"/>
        <w:jc w:val="both"/>
        <w:rPr>
          <w:rFonts w:ascii="Cambria" w:hAnsi="Cambria"/>
          <w:sz w:val="28"/>
          <w:szCs w:val="28"/>
          <w:lang w:val="ru-RU"/>
        </w:rPr>
      </w:pPr>
      <w:r w:rsidRPr="00D63CB0">
        <w:rPr>
          <w:rFonts w:ascii="Cambria" w:hAnsi="Cambria"/>
          <w:sz w:val="28"/>
          <w:szCs w:val="28"/>
        </w:rPr>
        <w:t>д) не выносить и не передавать другим лицам служебную информацию на бумажных и электронных носителях;</w:t>
      </w:r>
    </w:p>
    <w:p w:rsidR="00B47360" w:rsidRPr="007B1317" w:rsidRDefault="00B47360" w:rsidP="00B47360">
      <w:pPr>
        <w:pStyle w:val="ConsPlusNormal"/>
        <w:ind w:firstLine="540"/>
        <w:jc w:val="both"/>
        <w:rPr>
          <w:rFonts w:ascii="Cambria" w:hAnsi="Cambria"/>
          <w:sz w:val="28"/>
          <w:szCs w:val="28"/>
          <w:lang w:val="ru-RU"/>
        </w:rPr>
      </w:pPr>
      <w:r w:rsidRPr="00D63CB0">
        <w:rPr>
          <w:rFonts w:ascii="Cambria" w:hAnsi="Cambria"/>
          <w:sz w:val="28"/>
          <w:szCs w:val="28"/>
          <w:lang w:val="ru-RU"/>
        </w:rPr>
        <w:t xml:space="preserve">е) </w:t>
      </w:r>
      <w:r w:rsidRPr="00D63CB0">
        <w:rPr>
          <w:rFonts w:ascii="Cambria" w:hAnsi="Cambria"/>
          <w:sz w:val="28"/>
          <w:szCs w:val="28"/>
        </w:rPr>
        <w:t xml:space="preserve"> не оставлять на длительное время рабочее место, не сообщив об этом своему непосредственному руководителю и не получив его разрешения;</w:t>
      </w:r>
    </w:p>
    <w:p w:rsidR="00B47360" w:rsidRPr="007B1317" w:rsidRDefault="00B47360" w:rsidP="00B47360">
      <w:pPr>
        <w:pStyle w:val="ConsPlusNormal"/>
        <w:ind w:firstLine="540"/>
        <w:jc w:val="both"/>
        <w:rPr>
          <w:rFonts w:ascii="Cambria" w:hAnsi="Cambria"/>
          <w:sz w:val="28"/>
          <w:szCs w:val="28"/>
          <w:lang w:val="ru-RU"/>
        </w:rPr>
      </w:pPr>
      <w:r>
        <w:rPr>
          <w:rFonts w:ascii="Cambria" w:hAnsi="Cambria"/>
          <w:sz w:val="28"/>
          <w:szCs w:val="28"/>
          <w:lang w:val="ru-RU"/>
        </w:rPr>
        <w:t xml:space="preserve">- выполнять иные </w:t>
      </w:r>
      <w:r w:rsidRPr="00D63CB0">
        <w:rPr>
          <w:rFonts w:ascii="Cambria" w:hAnsi="Cambria"/>
          <w:sz w:val="28"/>
          <w:szCs w:val="28"/>
        </w:rPr>
        <w:t>обязанности, предусмотренные законодательством Российской Федерации, настоящими Правилами, иными локальными нормативными актами и трудовым договоро</w:t>
      </w:r>
      <w:r>
        <w:rPr>
          <w:rFonts w:ascii="Cambria" w:hAnsi="Cambria"/>
          <w:sz w:val="28"/>
          <w:szCs w:val="28"/>
        </w:rPr>
        <w:t>м</w:t>
      </w:r>
      <w:r>
        <w:rPr>
          <w:rFonts w:ascii="Cambria" w:hAnsi="Cambria"/>
          <w:sz w:val="28"/>
          <w:szCs w:val="28"/>
          <w:lang w:val="ru-RU"/>
        </w:rPr>
        <w:t xml:space="preserve"> ( Например, п</w:t>
      </w:r>
      <w:r w:rsidRPr="00D63CB0">
        <w:rPr>
          <w:rFonts w:ascii="Cambria" w:hAnsi="Cambria"/>
          <w:sz w:val="28"/>
          <w:szCs w:val="28"/>
          <w:lang w:val="ru-RU"/>
        </w:rPr>
        <w:t>риказом заведующего Учреждения в дополнение к основной деятельности на воспитателей и помощников вомпитателейц может быть возложено заведование учебн</w:t>
      </w:r>
      <w:proofErr w:type="gramStart"/>
      <w:r w:rsidRPr="00D63CB0">
        <w:rPr>
          <w:rFonts w:ascii="Cambria" w:hAnsi="Cambria"/>
          <w:sz w:val="28"/>
          <w:szCs w:val="28"/>
          <w:lang w:val="ru-RU"/>
        </w:rPr>
        <w:t>о-</w:t>
      </w:r>
      <w:proofErr w:type="gramEnd"/>
      <w:r w:rsidRPr="00D63CB0">
        <w:rPr>
          <w:rFonts w:ascii="Cambria" w:hAnsi="Cambria"/>
          <w:sz w:val="28"/>
          <w:szCs w:val="28"/>
          <w:lang w:val="ru-RU"/>
        </w:rPr>
        <w:t xml:space="preserve"> опытными участками на территории</w:t>
      </w:r>
      <w:r>
        <w:rPr>
          <w:rFonts w:ascii="Cambria" w:hAnsi="Cambria"/>
          <w:sz w:val="28"/>
          <w:szCs w:val="28"/>
          <w:lang w:val="ru-RU"/>
        </w:rPr>
        <w:t>)</w:t>
      </w:r>
    </w:p>
    <w:p w:rsidR="00B47360" w:rsidRDefault="00B47360" w:rsidP="00B47360">
      <w:pPr>
        <w:tabs>
          <w:tab w:val="left" w:pos="2694"/>
        </w:tabs>
        <w:jc w:val="both"/>
        <w:rPr>
          <w:rFonts w:ascii="Times New Roman" w:hAnsi="Times New Roman" w:cs="Tahoma"/>
          <w:color w:val="262626"/>
          <w:sz w:val="28"/>
          <w:szCs w:val="28"/>
          <w:lang/>
        </w:rPr>
      </w:pPr>
      <w:r>
        <w:rPr>
          <w:rFonts w:ascii="Cambria" w:hAnsi="Cambria"/>
          <w:sz w:val="28"/>
          <w:szCs w:val="28"/>
        </w:rPr>
        <w:t>- выполненять  другие</w:t>
      </w:r>
      <w:r w:rsidRPr="00D63CB0">
        <w:rPr>
          <w:rFonts w:ascii="Cambria" w:hAnsi="Cambria"/>
          <w:sz w:val="28"/>
          <w:szCs w:val="28"/>
        </w:rPr>
        <w:t xml:space="preserve"> образовательных функций, улучшающих образовательный процесс и повышающийх престиж  Учреждения.</w:t>
      </w:r>
    </w:p>
    <w:p w:rsidR="00B47360" w:rsidRPr="000C6FC8" w:rsidRDefault="00B47360" w:rsidP="00B47360">
      <w:pPr>
        <w:widowControl w:val="0"/>
        <w:numPr>
          <w:ilvl w:val="0"/>
          <w:numId w:val="6"/>
        </w:numPr>
        <w:tabs>
          <w:tab w:val="left" w:pos="42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B47360" w:rsidRPr="00D63CB0" w:rsidRDefault="00B47360" w:rsidP="00B47360">
      <w:pPr>
        <w:pStyle w:val="ConsPlusNormal"/>
        <w:ind w:firstLine="540"/>
        <w:jc w:val="both"/>
        <w:rPr>
          <w:rFonts w:ascii="Cambria" w:hAnsi="Cambria"/>
          <w:sz w:val="28"/>
          <w:szCs w:val="28"/>
          <w:lang w:val="ru-RU"/>
        </w:rPr>
      </w:pPr>
    </w:p>
    <w:p w:rsidR="00B47360" w:rsidRDefault="00B47360" w:rsidP="00B47360">
      <w:pPr>
        <w:pStyle w:val="ConsPlusNormal"/>
        <w:ind w:firstLine="540"/>
        <w:jc w:val="both"/>
        <w:rPr>
          <w:rFonts w:ascii="Cambria" w:hAnsi="Cambria"/>
          <w:sz w:val="28"/>
          <w:szCs w:val="28"/>
          <w:lang w:val="ru-RU"/>
        </w:rPr>
      </w:pPr>
      <w:r>
        <w:rPr>
          <w:rFonts w:ascii="Cambria" w:hAnsi="Cambria"/>
          <w:sz w:val="28"/>
          <w:szCs w:val="28"/>
          <w:lang w:val="ru-RU"/>
        </w:rPr>
        <w:t xml:space="preserve"> </w:t>
      </w:r>
      <w:r w:rsidRPr="00D63CB0">
        <w:rPr>
          <w:rFonts w:ascii="Cambria" w:hAnsi="Cambria"/>
          <w:sz w:val="28"/>
          <w:szCs w:val="28"/>
        </w:rPr>
        <w:t>Трудовые обязанности и права работников конкретизируются в трудовых договорах и должностных инструкциях.</w:t>
      </w:r>
    </w:p>
    <w:p w:rsidR="00B47360" w:rsidRPr="008A421D" w:rsidRDefault="00B47360" w:rsidP="00B47360">
      <w:pPr>
        <w:pStyle w:val="ConsPlusNormal"/>
        <w:ind w:firstLine="540"/>
        <w:jc w:val="both"/>
        <w:rPr>
          <w:rFonts w:ascii="Cambria" w:hAnsi="Cambria"/>
          <w:sz w:val="28"/>
          <w:szCs w:val="28"/>
          <w:lang w:val="ru-RU"/>
        </w:rPr>
      </w:pPr>
    </w:p>
    <w:p w:rsidR="00B47360" w:rsidRDefault="00B47360" w:rsidP="00B47360">
      <w:pPr>
        <w:tabs>
          <w:tab w:val="left" w:pos="2694"/>
        </w:tabs>
        <w:jc w:val="center"/>
        <w:rPr>
          <w:rFonts w:ascii="Times New Roman" w:hAnsi="Times New Roman" w:cs="Tahoma"/>
          <w:i/>
          <w:color w:val="262626"/>
          <w:sz w:val="28"/>
          <w:szCs w:val="28"/>
          <w:lang/>
        </w:rPr>
      </w:pPr>
    </w:p>
    <w:p w:rsidR="00B47360" w:rsidRDefault="00B47360" w:rsidP="00B47360">
      <w:pPr>
        <w:tabs>
          <w:tab w:val="left" w:pos="2694"/>
        </w:tabs>
        <w:jc w:val="center"/>
        <w:rPr>
          <w:rFonts w:ascii="Times New Roman" w:hAnsi="Times New Roman" w:cs="Tahoma"/>
          <w:i/>
          <w:color w:val="262626"/>
          <w:sz w:val="28"/>
          <w:szCs w:val="28"/>
          <w:lang/>
        </w:rPr>
      </w:pPr>
      <w:r w:rsidRPr="00B426B0">
        <w:rPr>
          <w:rFonts w:ascii="Times New Roman" w:hAnsi="Times New Roman" w:cs="Tahoma"/>
          <w:i/>
          <w:color w:val="262626"/>
          <w:sz w:val="28"/>
          <w:szCs w:val="28"/>
          <w:lang/>
        </w:rPr>
        <w:lastRenderedPageBreak/>
        <w:t>6.2. Ответственность работников:</w:t>
      </w:r>
    </w:p>
    <w:p w:rsidR="00B47360" w:rsidRPr="00B23D30" w:rsidRDefault="00B47360" w:rsidP="00B47360">
      <w:pPr>
        <w:tabs>
          <w:tab w:val="left" w:pos="2694"/>
        </w:tabs>
        <w:jc w:val="both"/>
        <w:rPr>
          <w:rFonts w:ascii="Times New Roman" w:hAnsi="Times New Roman" w:cs="Tahoma"/>
          <w:color w:val="262626"/>
          <w:sz w:val="28"/>
          <w:szCs w:val="28"/>
          <w:lang/>
        </w:rPr>
      </w:pPr>
      <w:r w:rsidRPr="00B426B0">
        <w:rPr>
          <w:rFonts w:ascii="Times New Roman" w:hAnsi="Times New Roman" w:cs="Tahoma"/>
          <w:color w:val="262626"/>
          <w:sz w:val="28"/>
          <w:szCs w:val="28"/>
          <w:lang/>
        </w:rPr>
        <w:t>6.2.1.</w:t>
      </w:r>
      <w:r w:rsidRPr="00B23D30">
        <w:rPr>
          <w:rFonts w:ascii="Times New Roman" w:hAnsi="Times New Roman" w:cs="Tahoma"/>
          <w:color w:val="262626"/>
          <w:sz w:val="28"/>
          <w:szCs w:val="28"/>
          <w:lang/>
        </w:rPr>
        <w:t>Материальная ответственность в полном размере при</w:t>
      </w:r>
      <w:r>
        <w:rPr>
          <w:rFonts w:ascii="Times New Roman" w:hAnsi="Times New Roman" w:cs="Tahoma"/>
          <w:color w:val="262626"/>
          <w:sz w:val="28"/>
          <w:szCs w:val="28"/>
          <w:lang/>
        </w:rPr>
        <w:t xml:space="preserve">чиненного ущерба возлагается на </w:t>
      </w:r>
      <w:r w:rsidRPr="00B23D30">
        <w:rPr>
          <w:rFonts w:ascii="Times New Roman" w:hAnsi="Times New Roman" w:cs="Tahoma"/>
          <w:color w:val="262626"/>
          <w:sz w:val="28"/>
          <w:szCs w:val="28"/>
          <w:lang/>
        </w:rPr>
        <w:t>работника в следующих случаях:</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а)  недостачи ценностей, вверенных ему на основании специального письменного договора или</w:t>
      </w:r>
      <w:r>
        <w:rPr>
          <w:rFonts w:ascii="Times New Roman" w:hAnsi="Times New Roman" w:cs="Tahoma"/>
          <w:color w:val="262626"/>
          <w:sz w:val="28"/>
          <w:szCs w:val="28"/>
          <w:lang/>
        </w:rPr>
        <w:t xml:space="preserve"> </w:t>
      </w:r>
      <w:r w:rsidRPr="00B23D30">
        <w:rPr>
          <w:rFonts w:ascii="Times New Roman" w:hAnsi="Times New Roman" w:cs="Tahoma"/>
          <w:color w:val="262626"/>
          <w:sz w:val="28"/>
          <w:szCs w:val="28"/>
          <w:lang/>
        </w:rPr>
        <w:t>полученных им по разовому документу;</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б) умышленного причинения ущерба;</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в) причинения ущерба в состоянии алкогольного, наркотического или токсического опьянения;</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г) причинения ущерба в результате преступных действий работника, установленных приговором суда;</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д) причинения ущерба в результате административного про</w:t>
      </w:r>
      <w:r>
        <w:rPr>
          <w:rFonts w:ascii="Times New Roman" w:hAnsi="Times New Roman" w:cs="Tahoma"/>
          <w:color w:val="262626"/>
          <w:sz w:val="28"/>
          <w:szCs w:val="28"/>
          <w:lang/>
        </w:rPr>
        <w:t xml:space="preserve">ступка, если таковой установлен </w:t>
      </w:r>
      <w:r w:rsidRPr="00B23D30">
        <w:rPr>
          <w:rFonts w:ascii="Times New Roman" w:hAnsi="Times New Roman" w:cs="Tahoma"/>
          <w:color w:val="262626"/>
          <w:sz w:val="28"/>
          <w:szCs w:val="28"/>
          <w:lang/>
        </w:rPr>
        <w:t>соответствующим государственным органом;</w:t>
      </w:r>
    </w:p>
    <w:p w:rsidR="00B47360" w:rsidRPr="00B23D30" w:rsidRDefault="00B47360" w:rsidP="00B47360">
      <w:pPr>
        <w:tabs>
          <w:tab w:val="left" w:pos="2694"/>
        </w:tabs>
        <w:jc w:val="both"/>
        <w:rPr>
          <w:rFonts w:ascii="Times New Roman" w:hAnsi="Times New Roman" w:cs="Tahoma"/>
          <w:color w:val="262626"/>
          <w:sz w:val="28"/>
          <w:szCs w:val="28"/>
          <w:lang/>
        </w:rPr>
      </w:pPr>
      <w:r w:rsidRPr="00B23D30">
        <w:rPr>
          <w:rFonts w:ascii="Times New Roman" w:hAnsi="Times New Roman" w:cs="Tahoma"/>
          <w:color w:val="262626"/>
          <w:sz w:val="28"/>
          <w:szCs w:val="28"/>
          <w:lang/>
        </w:rPr>
        <w:t>е)</w:t>
      </w:r>
      <w:r>
        <w:rPr>
          <w:rFonts w:ascii="Times New Roman" w:hAnsi="Times New Roman" w:cs="Tahoma"/>
          <w:color w:val="262626"/>
          <w:sz w:val="28"/>
          <w:szCs w:val="28"/>
          <w:lang/>
        </w:rPr>
        <w:t xml:space="preserve"> причинения ущерба </w:t>
      </w:r>
      <w:r w:rsidRPr="00B23D30">
        <w:rPr>
          <w:rFonts w:ascii="Times New Roman" w:hAnsi="Times New Roman" w:cs="Tahoma"/>
          <w:color w:val="262626"/>
          <w:sz w:val="28"/>
          <w:szCs w:val="28"/>
          <w:lang/>
        </w:rPr>
        <w:t xml:space="preserve"> при исполнении работником трудовых обязанностей.</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6</w:t>
      </w:r>
      <w:r w:rsidRPr="00B426B0">
        <w:rPr>
          <w:rFonts w:ascii="Times New Roman" w:hAnsi="Times New Roman" w:cs="Tahoma"/>
          <w:color w:val="262626"/>
          <w:sz w:val="28"/>
          <w:szCs w:val="28"/>
          <w:lang/>
        </w:rPr>
        <w:t>.2.2</w:t>
      </w:r>
      <w:r>
        <w:rPr>
          <w:rFonts w:ascii="Times New Roman" w:hAnsi="Times New Roman" w:cs="Tahoma"/>
          <w:color w:val="262626"/>
          <w:sz w:val="28"/>
          <w:szCs w:val="28"/>
          <w:lang/>
        </w:rPr>
        <w:t>.</w:t>
      </w:r>
      <w:r w:rsidRPr="000C6FC8">
        <w:rPr>
          <w:rFonts w:ascii="Times New Roman" w:hAnsi="Times New Roman" w:cs="Tahoma"/>
          <w:color w:val="262626"/>
          <w:sz w:val="28"/>
          <w:szCs w:val="28"/>
          <w:lang/>
        </w:rPr>
        <w:t>Педагогические работники дошкольного образовательного учреждения несут полную ответственность за жизнь и здоровье детей во время проведения учебных и игровых занятий в группе, прогулок, экскурсий.</w:t>
      </w: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Обо всех случаях травматизма детей работники дошкольного образовательного учреждения обязаны немедленно сообщить руководству, медицинскому работнику и родителям.</w:t>
      </w:r>
      <w:r>
        <w:rPr>
          <w:rFonts w:ascii="Times New Roman" w:hAnsi="Times New Roman" w:cs="Tahoma"/>
          <w:color w:val="262626"/>
          <w:sz w:val="28"/>
          <w:szCs w:val="28"/>
          <w:lang/>
        </w:rPr>
        <w:t xml:space="preserve"> </w:t>
      </w:r>
    </w:p>
    <w:p w:rsidR="00B47360" w:rsidRDefault="00B47360" w:rsidP="00B47360">
      <w:pPr>
        <w:tabs>
          <w:tab w:val="left" w:pos="2694"/>
        </w:tabs>
        <w:jc w:val="both"/>
        <w:rPr>
          <w:rFonts w:ascii="Times New Roman" w:hAnsi="Times New Roman" w:cs="Tahoma"/>
          <w:color w:val="262626"/>
          <w:sz w:val="28"/>
          <w:szCs w:val="28"/>
          <w:lang/>
        </w:rPr>
      </w:pPr>
      <w:r w:rsidRPr="00B426B0">
        <w:rPr>
          <w:rFonts w:ascii="Times New Roman" w:hAnsi="Times New Roman" w:cs="Tahoma"/>
          <w:color w:val="262626"/>
          <w:sz w:val="28"/>
          <w:szCs w:val="28"/>
          <w:lang/>
        </w:rPr>
        <w:t>6.2.3.</w:t>
      </w:r>
      <w:r w:rsidRPr="00B23D30">
        <w:rPr>
          <w:rFonts w:ascii="Times New Roman" w:hAnsi="Times New Roman" w:cs="Tahoma"/>
          <w:color w:val="262626"/>
          <w:sz w:val="28"/>
          <w:szCs w:val="28"/>
          <w:lang/>
        </w:rPr>
        <w:t xml:space="preserve"> Работники ДОУ привлекаются к дисциплинарной ответственности в порядке, установ</w:t>
      </w:r>
      <w:r w:rsidRPr="00B23D30">
        <w:rPr>
          <w:rFonts w:ascii="Times New Roman" w:hAnsi="Times New Roman" w:cs="Tahoma"/>
          <w:color w:val="262626"/>
          <w:sz w:val="28"/>
          <w:szCs w:val="28"/>
          <w:lang/>
        </w:rPr>
        <w:softHyphen/>
        <w:t>ленном ТК РФ.</w:t>
      </w:r>
    </w:p>
    <w:p w:rsidR="00B47360" w:rsidRPr="00B47360" w:rsidRDefault="00B47360" w:rsidP="00B47360">
      <w:pPr>
        <w:tabs>
          <w:tab w:val="left" w:pos="2694"/>
        </w:tabs>
        <w:jc w:val="center"/>
        <w:rPr>
          <w:rFonts w:ascii="Times New Roman" w:hAnsi="Times New Roman" w:cs="Tahoma"/>
          <w:b/>
          <w:i/>
          <w:color w:val="262626"/>
          <w:sz w:val="28"/>
          <w:szCs w:val="28"/>
          <w:lang/>
        </w:rPr>
      </w:pPr>
      <w:r w:rsidRPr="00B47360">
        <w:rPr>
          <w:rFonts w:ascii="Times New Roman" w:hAnsi="Times New Roman" w:cs="Tahoma"/>
          <w:b/>
          <w:i/>
          <w:color w:val="262626"/>
          <w:sz w:val="28"/>
          <w:szCs w:val="28"/>
          <w:lang/>
        </w:rPr>
        <w:t>6.3. Права работников.</w:t>
      </w:r>
    </w:p>
    <w:p w:rsidR="00B47360" w:rsidRPr="00B47360" w:rsidRDefault="00B47360" w:rsidP="00B47360">
      <w:pPr>
        <w:tabs>
          <w:tab w:val="left" w:pos="2694"/>
        </w:tabs>
        <w:jc w:val="center"/>
        <w:rPr>
          <w:rFonts w:ascii="Times New Roman" w:hAnsi="Times New Roman" w:cs="Tahoma"/>
          <w:i/>
          <w:color w:val="262626"/>
          <w:sz w:val="28"/>
          <w:szCs w:val="28"/>
          <w:lang/>
        </w:rPr>
      </w:pPr>
      <w:r w:rsidRPr="00D63CB0">
        <w:rPr>
          <w:rFonts w:ascii="Times New Roman" w:eastAsia="Lucida Sans Unicode" w:hAnsi="Times New Roman" w:cs="Times New Roman"/>
          <w:color w:val="262626"/>
          <w:sz w:val="28"/>
          <w:szCs w:val="28"/>
          <w:lang/>
        </w:rPr>
        <w:t xml:space="preserve">  </w:t>
      </w:r>
      <w:r w:rsidRPr="00D63CB0">
        <w:rPr>
          <w:rFonts w:ascii="Times New Roman" w:hAnsi="Times New Roman" w:cs="Times New Roman"/>
          <w:sz w:val="28"/>
          <w:szCs w:val="28"/>
        </w:rPr>
        <w:t>6.3.1.. Работник имеет право:</w:t>
      </w:r>
    </w:p>
    <w:p w:rsidR="00B47360" w:rsidRPr="00D63CB0" w:rsidRDefault="00B47360" w:rsidP="00B47360">
      <w:pPr>
        <w:pStyle w:val="ConsPlusNormal"/>
        <w:ind w:firstLine="540"/>
        <w:jc w:val="center"/>
        <w:rPr>
          <w:rFonts w:ascii="Times New Roman" w:hAnsi="Times New Roman" w:cs="Times New Roman"/>
          <w:sz w:val="28"/>
          <w:szCs w:val="28"/>
          <w:lang w:val="ru-RU"/>
        </w:rPr>
      </w:pP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на заключение, изменение и расторжение трудового договора в порядке и на условиях, которые установлены Трудовым </w:t>
      </w:r>
      <w:hyperlink r:id="rId20" w:history="1">
        <w:r w:rsidRPr="00D63CB0">
          <w:rPr>
            <w:rFonts w:ascii="Times New Roman" w:hAnsi="Times New Roman" w:cs="Times New Roman"/>
            <w:sz w:val="28"/>
            <w:szCs w:val="28"/>
          </w:rPr>
          <w:t>кодексом</w:t>
        </w:r>
      </w:hyperlink>
      <w:r w:rsidRPr="00D63CB0">
        <w:rPr>
          <w:rFonts w:ascii="Times New Roman" w:hAnsi="Times New Roman" w:cs="Times New Roman"/>
          <w:sz w:val="28"/>
          <w:szCs w:val="28"/>
        </w:rPr>
        <w:t xml:space="preserve"> РФ, иными федеральными законами;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предоставление ему работы, обусловленной трудовым договором;</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47360" w:rsidRPr="00D63CB0" w:rsidRDefault="00B47360" w:rsidP="00B47360">
      <w:pPr>
        <w:pStyle w:val="ConsPlusNormal"/>
        <w:ind w:firstLine="540"/>
        <w:jc w:val="both"/>
        <w:rPr>
          <w:rFonts w:ascii="Times New Roman" w:hAnsi="Times New Roman" w:cs="Times New Roman"/>
          <w:sz w:val="28"/>
          <w:szCs w:val="28"/>
          <w:lang w:val="ru-RU"/>
        </w:rPr>
      </w:pPr>
      <w:r w:rsidRPr="00D63CB0">
        <w:rPr>
          <w:rFonts w:ascii="Times New Roman" w:hAnsi="Times New Roman" w:cs="Times New Roman"/>
          <w:sz w:val="28"/>
          <w:szCs w:val="28"/>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47360" w:rsidRPr="00D63CB0" w:rsidRDefault="00B47360" w:rsidP="00B47360">
      <w:pPr>
        <w:pStyle w:val="ConsPlusNormal"/>
        <w:ind w:firstLine="540"/>
        <w:jc w:val="both"/>
        <w:rPr>
          <w:rFonts w:ascii="Times New Roman" w:hAnsi="Times New Roman" w:cs="Times New Roman"/>
          <w:sz w:val="28"/>
          <w:szCs w:val="28"/>
          <w:lang w:val="ru-RU"/>
        </w:rPr>
      </w:pPr>
      <w:r w:rsidRPr="00D63CB0">
        <w:rPr>
          <w:rFonts w:ascii="Times New Roman" w:hAnsi="Times New Roman" w:cs="Times New Roman"/>
          <w:sz w:val="28"/>
          <w:szCs w:val="28"/>
          <w:lang w:val="ru-RU"/>
        </w:rPr>
        <w:t>- предоставление отпуска без сохранения заработной платы по основаниям и на срок</w:t>
      </w:r>
      <w:r>
        <w:rPr>
          <w:rFonts w:ascii="Times New Roman" w:hAnsi="Times New Roman" w:cs="Times New Roman"/>
          <w:sz w:val="28"/>
          <w:szCs w:val="28"/>
          <w:lang w:val="ru-RU"/>
        </w:rPr>
        <w:t>,</w:t>
      </w:r>
      <w:r w:rsidRPr="00D63CB0">
        <w:rPr>
          <w:rFonts w:ascii="Times New Roman" w:hAnsi="Times New Roman" w:cs="Times New Roman"/>
          <w:sz w:val="28"/>
          <w:szCs w:val="28"/>
          <w:lang w:val="ru-RU"/>
        </w:rPr>
        <w:t xml:space="preserve"> установленный Трудовым кодексом РФ и иными федеральными законами, а также по  любым другим основаним при отсутствии отрицательных последствий для образовательного процесса; </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подготовку </w:t>
      </w:r>
      <w:r w:rsidRPr="00D63CB0">
        <w:rPr>
          <w:rFonts w:ascii="Times New Roman" w:hAnsi="Times New Roman" w:cs="Times New Roman"/>
          <w:sz w:val="28"/>
          <w:szCs w:val="28"/>
          <w:lang w:val="ru-RU"/>
        </w:rPr>
        <w:t xml:space="preserve">,повышение квалификации </w:t>
      </w:r>
      <w:r w:rsidRPr="00D63CB0">
        <w:rPr>
          <w:rFonts w:ascii="Times New Roman" w:hAnsi="Times New Roman" w:cs="Times New Roman"/>
          <w:sz w:val="28"/>
          <w:szCs w:val="28"/>
        </w:rPr>
        <w:t xml:space="preserve">и дополнительное профессиональное образование в порядке, установленном Трудовым </w:t>
      </w:r>
      <w:hyperlink r:id="rId21" w:history="1">
        <w:r w:rsidRPr="00D63CB0">
          <w:rPr>
            <w:rFonts w:ascii="Times New Roman" w:hAnsi="Times New Roman" w:cs="Times New Roman"/>
            <w:sz w:val="28"/>
            <w:szCs w:val="28"/>
          </w:rPr>
          <w:t>кодексом</w:t>
        </w:r>
      </w:hyperlink>
      <w:r w:rsidRPr="00D63CB0">
        <w:rPr>
          <w:rFonts w:ascii="Times New Roman" w:hAnsi="Times New Roman" w:cs="Times New Roman"/>
          <w:sz w:val="28"/>
          <w:szCs w:val="28"/>
        </w:rPr>
        <w:t xml:space="preserve"> РФ, иными федеральными законами;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участие в управлении организацией в предусмотренных Трудовым </w:t>
      </w:r>
      <w:hyperlink r:id="rId22" w:history="1">
        <w:r w:rsidRPr="00D63CB0">
          <w:rPr>
            <w:rFonts w:ascii="Times New Roman" w:hAnsi="Times New Roman" w:cs="Times New Roman"/>
            <w:sz w:val="28"/>
            <w:szCs w:val="28"/>
          </w:rPr>
          <w:t>кодексом</w:t>
        </w:r>
      </w:hyperlink>
      <w:r w:rsidRPr="00D63CB0">
        <w:rPr>
          <w:rFonts w:ascii="Times New Roman" w:hAnsi="Times New Roman" w:cs="Times New Roman"/>
          <w:sz w:val="28"/>
          <w:szCs w:val="28"/>
        </w:rPr>
        <w:t xml:space="preserve"> РФ, иными федеральными законами и коллективным договором (при его наличии) формах;</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защиту своих трудовых прав, </w:t>
      </w:r>
      <w:r w:rsidRPr="00D63CB0">
        <w:rPr>
          <w:rFonts w:ascii="Times New Roman" w:hAnsi="Times New Roman" w:cs="Times New Roman"/>
          <w:sz w:val="28"/>
          <w:szCs w:val="28"/>
          <w:lang w:val="ru-RU"/>
        </w:rPr>
        <w:t xml:space="preserve">профессиональной чести, </w:t>
      </w:r>
      <w:r w:rsidRPr="00D63CB0">
        <w:rPr>
          <w:rFonts w:ascii="Times New Roman" w:hAnsi="Times New Roman" w:cs="Times New Roman"/>
          <w:sz w:val="28"/>
          <w:szCs w:val="28"/>
        </w:rPr>
        <w:t>свобод и законных интересов всеми не запрещенными законом способами;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23" w:history="1">
        <w:r w:rsidRPr="00D63CB0">
          <w:rPr>
            <w:rFonts w:ascii="Times New Roman" w:hAnsi="Times New Roman" w:cs="Times New Roman"/>
            <w:sz w:val="28"/>
            <w:szCs w:val="28"/>
          </w:rPr>
          <w:t>кодексом</w:t>
        </w:r>
      </w:hyperlink>
      <w:r w:rsidRPr="00D63CB0">
        <w:rPr>
          <w:rFonts w:ascii="Times New Roman" w:hAnsi="Times New Roman" w:cs="Times New Roman"/>
          <w:sz w:val="28"/>
          <w:szCs w:val="28"/>
        </w:rPr>
        <w:t xml:space="preserve"> РФ, иными федеральными законами;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4" w:history="1">
        <w:r w:rsidRPr="00D63CB0">
          <w:rPr>
            <w:rFonts w:ascii="Times New Roman" w:hAnsi="Times New Roman" w:cs="Times New Roman"/>
            <w:sz w:val="28"/>
            <w:szCs w:val="28"/>
          </w:rPr>
          <w:t>кодексом</w:t>
        </w:r>
      </w:hyperlink>
      <w:r w:rsidRPr="00D63CB0">
        <w:rPr>
          <w:rFonts w:ascii="Times New Roman" w:hAnsi="Times New Roman" w:cs="Times New Roman"/>
          <w:sz w:val="28"/>
          <w:szCs w:val="28"/>
        </w:rPr>
        <w:t xml:space="preserve"> РФ, иными федеральными законами;</w:t>
      </w:r>
    </w:p>
    <w:p w:rsidR="00B47360" w:rsidRPr="00D63CB0" w:rsidRDefault="00B47360" w:rsidP="00B47360">
      <w:pPr>
        <w:pStyle w:val="ConsPlusNormal"/>
        <w:ind w:firstLine="540"/>
        <w:jc w:val="both"/>
        <w:rPr>
          <w:rFonts w:ascii="Times New Roman" w:hAnsi="Times New Roman" w:cs="Times New Roman"/>
          <w:sz w:val="28"/>
          <w:szCs w:val="28"/>
        </w:rPr>
      </w:pPr>
      <w:r w:rsidRPr="00D63CB0">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B47360" w:rsidRPr="00D63CB0" w:rsidRDefault="00B47360" w:rsidP="00B47360">
      <w:pPr>
        <w:pStyle w:val="ConsPlusNormal"/>
        <w:ind w:firstLine="540"/>
        <w:jc w:val="both"/>
        <w:rPr>
          <w:rFonts w:ascii="Times New Roman" w:hAnsi="Times New Roman" w:cs="Times New Roman"/>
          <w:sz w:val="28"/>
          <w:szCs w:val="28"/>
          <w:lang w:val="ru-RU"/>
        </w:rPr>
      </w:pPr>
      <w:r w:rsidRPr="00D63CB0">
        <w:rPr>
          <w:rFonts w:ascii="Times New Roman" w:hAnsi="Times New Roman" w:cs="Times New Roman"/>
          <w:sz w:val="28"/>
          <w:szCs w:val="28"/>
        </w:rPr>
        <w:t>- реализацию иных прав, предусмотренных в трудовом законодательстве.</w:t>
      </w:r>
    </w:p>
    <w:p w:rsidR="00B47360" w:rsidRPr="00D63CB0" w:rsidRDefault="00B47360" w:rsidP="00B47360">
      <w:pPr>
        <w:pStyle w:val="ConsPlusNormal"/>
        <w:ind w:firstLine="540"/>
        <w:jc w:val="both"/>
        <w:rPr>
          <w:sz w:val="22"/>
          <w:lang w:val="ru-RU"/>
        </w:rPr>
      </w:pPr>
    </w:p>
    <w:p w:rsidR="00B47360" w:rsidRPr="008A1EE9" w:rsidRDefault="00B47360" w:rsidP="00B47360">
      <w:pPr>
        <w:pStyle w:val="ConsPlusNormal"/>
        <w:ind w:firstLine="540"/>
        <w:jc w:val="both"/>
        <w:rPr>
          <w:sz w:val="22"/>
          <w:lang w:val="ru-RU"/>
        </w:rPr>
      </w:pPr>
    </w:p>
    <w:p w:rsidR="00B47360" w:rsidRPr="003A35F9" w:rsidRDefault="00B47360" w:rsidP="00B47360">
      <w:pPr>
        <w:tabs>
          <w:tab w:val="left" w:pos="2694"/>
        </w:tabs>
        <w:jc w:val="center"/>
        <w:rPr>
          <w:rFonts w:ascii="Times New Roman" w:hAnsi="Times New Roman" w:cs="Tahoma"/>
          <w:color w:val="262626"/>
          <w:sz w:val="28"/>
          <w:szCs w:val="28"/>
          <w:lang/>
        </w:rPr>
      </w:pPr>
      <w:r w:rsidRPr="00D63CB0">
        <w:rPr>
          <w:rFonts w:ascii="Times New Roman" w:hAnsi="Times New Roman" w:cs="Tahoma"/>
          <w:color w:val="262626"/>
          <w:sz w:val="28"/>
          <w:szCs w:val="28"/>
          <w:lang/>
        </w:rPr>
        <w:t xml:space="preserve">6.3.2. Педагогические работники ДОУ имеют право </w:t>
      </w:r>
      <w:proofErr w:type="gramStart"/>
      <w:r w:rsidRPr="00D63CB0">
        <w:rPr>
          <w:rFonts w:ascii="Times New Roman" w:hAnsi="Times New Roman" w:cs="Tahoma"/>
          <w:color w:val="262626"/>
          <w:sz w:val="28"/>
          <w:szCs w:val="28"/>
          <w:lang/>
        </w:rPr>
        <w:t>на</w:t>
      </w:r>
      <w:proofErr w:type="gramEnd"/>
      <w:r w:rsidRPr="00D63CB0">
        <w:rPr>
          <w:rFonts w:ascii="Times New Roman" w:hAnsi="Times New Roman" w:cs="Tahoma"/>
          <w:color w:val="262626"/>
          <w:sz w:val="28"/>
          <w:szCs w:val="28"/>
          <w:lang/>
        </w:rPr>
        <w:t>:</w:t>
      </w:r>
    </w:p>
    <w:p w:rsidR="00B47360" w:rsidRPr="003A35F9"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3A35F9">
        <w:rPr>
          <w:rFonts w:ascii="Times New Roman" w:hAnsi="Times New Roman" w:cs="Tahoma"/>
          <w:color w:val="262626"/>
          <w:sz w:val="28"/>
          <w:szCs w:val="28"/>
          <w:lang/>
        </w:rPr>
        <w:t>свободу выбора и использования методик обучения и воспитания, уч</w:t>
      </w:r>
      <w:r>
        <w:rPr>
          <w:rFonts w:ascii="Times New Roman" w:hAnsi="Times New Roman" w:cs="Tahoma"/>
          <w:color w:val="262626"/>
          <w:sz w:val="28"/>
          <w:szCs w:val="28"/>
          <w:lang/>
        </w:rPr>
        <w:t xml:space="preserve">ебных пособий и </w:t>
      </w:r>
      <w:r w:rsidRPr="003A35F9">
        <w:rPr>
          <w:rFonts w:ascii="Times New Roman" w:hAnsi="Times New Roman" w:cs="Tahoma"/>
          <w:color w:val="262626"/>
          <w:sz w:val="28"/>
          <w:szCs w:val="28"/>
          <w:lang/>
        </w:rPr>
        <w:t>материалов в соответствии с образовательной программой, заявленной в лицензии;</w:t>
      </w:r>
    </w:p>
    <w:p w:rsidR="00B47360" w:rsidRPr="003A35F9"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3A35F9">
        <w:rPr>
          <w:rFonts w:ascii="Times New Roman" w:hAnsi="Times New Roman" w:cs="Tahoma"/>
          <w:color w:val="262626"/>
          <w:sz w:val="28"/>
          <w:szCs w:val="28"/>
          <w:lang/>
        </w:rPr>
        <w:t>сокращенную продолжительность рабочего времени;</w:t>
      </w:r>
    </w:p>
    <w:p w:rsidR="00B47360" w:rsidRPr="003A35F9"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lastRenderedPageBreak/>
        <w:t xml:space="preserve">- </w:t>
      </w:r>
      <w:r w:rsidRPr="003A35F9">
        <w:rPr>
          <w:rFonts w:ascii="Times New Roman" w:hAnsi="Times New Roman" w:cs="Tahoma"/>
          <w:color w:val="262626"/>
          <w:sz w:val="28"/>
          <w:szCs w:val="28"/>
          <w:lang/>
        </w:rPr>
        <w:t>удлиненный оплачиваемый отпуск в соответствии с законодательством РФ;</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3A35F9">
        <w:rPr>
          <w:rFonts w:ascii="Times New Roman" w:hAnsi="Times New Roman" w:cs="Tahoma"/>
          <w:color w:val="262626"/>
          <w:sz w:val="28"/>
          <w:szCs w:val="28"/>
          <w:lang/>
        </w:rPr>
        <w:t>длительный отпуск сроком до одного года, предостав</w:t>
      </w:r>
      <w:r>
        <w:rPr>
          <w:rFonts w:ascii="Times New Roman" w:hAnsi="Times New Roman" w:cs="Tahoma"/>
          <w:color w:val="262626"/>
          <w:sz w:val="28"/>
          <w:szCs w:val="28"/>
          <w:lang/>
        </w:rPr>
        <w:t xml:space="preserve">ляемый по основаниям и на срок, </w:t>
      </w:r>
      <w:r w:rsidRPr="003A35F9">
        <w:rPr>
          <w:rFonts w:ascii="Times New Roman" w:hAnsi="Times New Roman" w:cs="Tahoma"/>
          <w:color w:val="262626"/>
          <w:sz w:val="28"/>
          <w:szCs w:val="28"/>
          <w:lang/>
        </w:rPr>
        <w:t>установленные Трудовым кодексом РФ и иными федеральными законами, а также по любым дру</w:t>
      </w:r>
      <w:r w:rsidRPr="003A35F9">
        <w:rPr>
          <w:rFonts w:ascii="Times New Roman" w:hAnsi="Times New Roman" w:cs="Tahoma"/>
          <w:color w:val="262626"/>
          <w:sz w:val="28"/>
          <w:szCs w:val="28"/>
          <w:lang/>
        </w:rPr>
        <w:softHyphen/>
        <w:t>гим основаниям  при отсутствии отрицательных последствий для образовательного процесса.</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работать по совместительству в других организациях, учреждениях в свободное от основной работы время, но не в ущерб основной работе.</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проявлять творчество и инициативу.</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Быть избранными в органы самоуправления.</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На прохождение аттестации по результатам своего труда.</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На моральное и материальное поощрение по результатам своего труда.</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p>
    <w:p w:rsidR="00B47360" w:rsidRP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D63CB0">
        <w:rPr>
          <w:rFonts w:ascii="Times New Roman" w:hAnsi="Times New Roman" w:cs="Tahoma"/>
          <w:b/>
          <w:i/>
          <w:color w:val="262626"/>
          <w:sz w:val="28"/>
          <w:szCs w:val="28"/>
          <w:u w:val="single"/>
          <w:lang/>
        </w:rPr>
        <w:t>7 . Рабочее время и его использование.</w:t>
      </w:r>
    </w:p>
    <w:p w:rsidR="00B47360" w:rsidRPr="00B47360" w:rsidRDefault="00B47360" w:rsidP="00B47360">
      <w:pPr>
        <w:rPr>
          <w:rFonts w:ascii="Times New Roman" w:eastAsia="Times New Roman" w:hAnsi="Times New Roman"/>
          <w:sz w:val="28"/>
          <w:szCs w:val="28"/>
        </w:rPr>
      </w:pPr>
      <w:r w:rsidRPr="00B47360">
        <w:rPr>
          <w:rFonts w:ascii="Times New Roman" w:hAnsi="Times New Roman" w:cs="Tahoma"/>
          <w:i/>
          <w:color w:val="262626"/>
          <w:sz w:val="28"/>
          <w:szCs w:val="28"/>
          <w:lang/>
        </w:rPr>
        <w:t xml:space="preserve">                                             </w:t>
      </w:r>
      <w:r w:rsidRPr="00B47360">
        <w:rPr>
          <w:rFonts w:ascii="Times New Roman" w:eastAsia="Times New Roman" w:hAnsi="Times New Roman"/>
          <w:bCs/>
          <w:color w:val="0A0A0A"/>
          <w:sz w:val="28"/>
          <w:szCs w:val="28"/>
        </w:rPr>
        <w:t>7.</w:t>
      </w:r>
      <w:r w:rsidRPr="00B47360">
        <w:rPr>
          <w:rFonts w:ascii="Times New Roman" w:eastAsia="Times New Roman" w:hAnsi="Times New Roman"/>
          <w:color w:val="0A0A0A"/>
          <w:sz w:val="28"/>
          <w:szCs w:val="28"/>
          <w:shd w:val="clear" w:color="auto" w:fill="FFFFFF"/>
        </w:rPr>
        <w:t> </w:t>
      </w:r>
      <w:r w:rsidRPr="00B47360">
        <w:rPr>
          <w:rFonts w:ascii="Times New Roman" w:eastAsia="Times New Roman" w:hAnsi="Times New Roman"/>
          <w:bCs/>
          <w:color w:val="0A0A0A"/>
          <w:sz w:val="28"/>
          <w:szCs w:val="28"/>
        </w:rPr>
        <w:t>Рабочее время.</w:t>
      </w:r>
    </w:p>
    <w:p w:rsidR="00B47360" w:rsidRPr="00E533E4" w:rsidRDefault="00B47360" w:rsidP="00B47360">
      <w:pPr>
        <w:shd w:val="clear" w:color="auto" w:fill="FFFFFF"/>
        <w:spacing w:before="259" w:after="259"/>
        <w:textAlignment w:val="baseline"/>
        <w:rPr>
          <w:rFonts w:ascii="Times New Roman" w:eastAsia="Times New Roman" w:hAnsi="Times New Roman"/>
          <w:sz w:val="28"/>
          <w:szCs w:val="28"/>
        </w:rPr>
      </w:pPr>
      <w:r w:rsidRPr="00E533E4">
        <w:rPr>
          <w:rFonts w:ascii="Times New Roman" w:eastAsia="Times New Roman" w:hAnsi="Times New Roman"/>
          <w:sz w:val="28"/>
          <w:szCs w:val="28"/>
        </w:rPr>
        <w:t xml:space="preserve">Данный раздел составлен в  </w:t>
      </w:r>
      <w:proofErr w:type="gramStart"/>
      <w:r w:rsidRPr="00E533E4">
        <w:rPr>
          <w:rFonts w:ascii="Times New Roman" w:eastAsia="Times New Roman" w:hAnsi="Times New Roman"/>
          <w:sz w:val="28"/>
          <w:szCs w:val="28"/>
        </w:rPr>
        <w:t>в</w:t>
      </w:r>
      <w:proofErr w:type="gramEnd"/>
      <w:r w:rsidRPr="00E533E4">
        <w:rPr>
          <w:rFonts w:ascii="Times New Roman" w:eastAsia="Times New Roman" w:hAnsi="Times New Roman"/>
          <w:sz w:val="28"/>
          <w:szCs w:val="28"/>
        </w:rPr>
        <w:t xml:space="preserve"> соответствии со ст.100,101  Трудового кодекса Российскй Федерации.</w:t>
      </w:r>
    </w:p>
    <w:p w:rsidR="00B47360" w:rsidRPr="00E533E4" w:rsidRDefault="00B47360" w:rsidP="00B47360">
      <w:pPr>
        <w:tabs>
          <w:tab w:val="left" w:pos="2694"/>
        </w:tabs>
        <w:jc w:val="both"/>
        <w:rPr>
          <w:rFonts w:ascii="Times New Roman" w:hAnsi="Times New Roman" w:cs="Tahoma"/>
          <w:sz w:val="28"/>
          <w:szCs w:val="28"/>
          <w:lang/>
        </w:rPr>
      </w:pPr>
      <w:r w:rsidRPr="00E533E4">
        <w:rPr>
          <w:rFonts w:ascii="Times New Roman" w:hAnsi="Times New Roman" w:cs="Tahoma"/>
          <w:sz w:val="28"/>
          <w:szCs w:val="28"/>
          <w:lang/>
        </w:rPr>
        <w:t xml:space="preserve">    7.1. В Учреждении  устанавливается пятидневная рабочая неделя с двумя выходными днями (суббота, воскресенье) и праздничными днями.</w:t>
      </w:r>
    </w:p>
    <w:p w:rsidR="00B47360" w:rsidRPr="00B47360" w:rsidRDefault="00B47360" w:rsidP="00B47360">
      <w:pPr>
        <w:tabs>
          <w:tab w:val="left" w:pos="2694"/>
        </w:tabs>
        <w:jc w:val="both"/>
        <w:rPr>
          <w:rFonts w:ascii="Times New Roman" w:hAnsi="Times New Roman" w:cs="Tahoma"/>
          <w:sz w:val="28"/>
          <w:szCs w:val="28"/>
          <w:lang/>
        </w:rPr>
      </w:pPr>
      <w:r w:rsidRPr="00B47360">
        <w:rPr>
          <w:rFonts w:ascii="Times New Roman" w:hAnsi="Times New Roman" w:cs="Tahoma"/>
          <w:sz w:val="28"/>
          <w:szCs w:val="28"/>
          <w:lang/>
        </w:rPr>
        <w:t xml:space="preserve"> Время начала и окончания работы устанавливается следующее:</w:t>
      </w:r>
    </w:p>
    <w:p w:rsidR="00B47360" w:rsidRPr="00B47360" w:rsidRDefault="00B47360" w:rsidP="00B47360">
      <w:pPr>
        <w:tabs>
          <w:tab w:val="left" w:pos="2694"/>
        </w:tabs>
        <w:jc w:val="both"/>
        <w:rPr>
          <w:rFonts w:ascii="Times New Roman" w:hAnsi="Times New Roman" w:cs="Tahoma"/>
          <w:sz w:val="28"/>
          <w:szCs w:val="28"/>
          <w:lang/>
        </w:rPr>
      </w:pPr>
      <w:r w:rsidRPr="00B47360">
        <w:rPr>
          <w:rFonts w:ascii="Times New Roman" w:hAnsi="Times New Roman" w:cs="Tahoma"/>
          <w:sz w:val="28"/>
          <w:szCs w:val="28"/>
          <w:lang/>
        </w:rPr>
        <w:t>Начало работы МКДОУ №19 - 7.00</w:t>
      </w:r>
      <w:r>
        <w:rPr>
          <w:rFonts w:ascii="Times New Roman" w:hAnsi="Times New Roman" w:cs="Tahoma"/>
          <w:lang/>
        </w:rPr>
        <w:t xml:space="preserve"> </w:t>
      </w:r>
      <w:r w:rsidRPr="00B47360">
        <w:rPr>
          <w:rFonts w:ascii="Times New Roman" w:hAnsi="Times New Roman" w:cs="Tahoma"/>
          <w:sz w:val="28"/>
          <w:szCs w:val="28"/>
          <w:lang/>
        </w:rPr>
        <w:t>час.</w:t>
      </w:r>
    </w:p>
    <w:p w:rsidR="00B47360" w:rsidRPr="00B47360" w:rsidRDefault="00B47360" w:rsidP="00B47360">
      <w:pPr>
        <w:tabs>
          <w:tab w:val="left" w:pos="2694"/>
        </w:tabs>
        <w:jc w:val="both"/>
        <w:rPr>
          <w:rFonts w:ascii="Times New Roman" w:hAnsi="Times New Roman" w:cs="Tahoma"/>
          <w:sz w:val="28"/>
          <w:szCs w:val="28"/>
          <w:lang/>
        </w:rPr>
      </w:pPr>
      <w:r w:rsidRPr="00B47360">
        <w:rPr>
          <w:rFonts w:ascii="Times New Roman" w:hAnsi="Times New Roman" w:cs="Tahoma"/>
          <w:sz w:val="28"/>
          <w:szCs w:val="28"/>
          <w:lang/>
        </w:rPr>
        <w:t>Окончание работы – 19.00 час.</w:t>
      </w:r>
    </w:p>
    <w:p w:rsidR="00B47360" w:rsidRPr="00E533E4" w:rsidRDefault="00B47360" w:rsidP="00B47360">
      <w:pPr>
        <w:pStyle w:val="ConsPlusNormal"/>
        <w:jc w:val="both"/>
        <w:rPr>
          <w:rFonts w:ascii="Times New Roman" w:hAnsi="Times New Roman" w:cs="Times New Roman"/>
          <w:sz w:val="28"/>
          <w:szCs w:val="28"/>
        </w:rPr>
      </w:pPr>
      <w:r>
        <w:rPr>
          <w:rFonts w:ascii="Times New Roman" w:eastAsia="Lucida Sans Unicode" w:hAnsi="Times New Roman" w:cs="Tahoma"/>
          <w:color w:val="262626"/>
          <w:sz w:val="28"/>
          <w:szCs w:val="28"/>
          <w:lang w:val="ru-RU"/>
        </w:rPr>
        <w:t xml:space="preserve">    </w:t>
      </w:r>
      <w:r w:rsidRPr="00E533E4">
        <w:rPr>
          <w:rFonts w:ascii="Times New Roman" w:hAnsi="Times New Roman" w:cs="Times New Roman"/>
          <w:sz w:val="28"/>
          <w:szCs w:val="28"/>
          <w:lang w:val="ru-RU"/>
        </w:rPr>
        <w:t xml:space="preserve">7.2.. </w:t>
      </w:r>
      <w:r w:rsidRPr="00E533E4">
        <w:rPr>
          <w:rFonts w:ascii="Times New Roman" w:hAnsi="Times New Roman" w:cs="Times New Roman"/>
          <w:sz w:val="28"/>
          <w:szCs w:val="28"/>
        </w:rPr>
        <w:t xml:space="preserve">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B47360" w:rsidRPr="00E533E4" w:rsidRDefault="00B47360" w:rsidP="00B47360">
      <w:pPr>
        <w:pStyle w:val="ConsPlusNormal"/>
        <w:jc w:val="both"/>
        <w:rPr>
          <w:rFonts w:ascii="Times New Roman" w:hAnsi="Times New Roman" w:cs="Times New Roman"/>
          <w:sz w:val="28"/>
          <w:szCs w:val="28"/>
        </w:rPr>
      </w:pPr>
      <w:r w:rsidRPr="00E533E4">
        <w:rPr>
          <w:rFonts w:ascii="Times New Roman" w:hAnsi="Times New Roman" w:cs="Times New Roman"/>
          <w:sz w:val="28"/>
          <w:szCs w:val="28"/>
          <w:lang w:val="ru-RU"/>
        </w:rPr>
        <w:t xml:space="preserve">   </w:t>
      </w:r>
      <w:r w:rsidRPr="00E533E4">
        <w:rPr>
          <w:rFonts w:ascii="Times New Roman" w:hAnsi="Times New Roman" w:cs="Times New Roman"/>
          <w:sz w:val="28"/>
          <w:szCs w:val="28"/>
        </w:rPr>
        <w:t>7.</w:t>
      </w:r>
      <w:r w:rsidRPr="00E533E4">
        <w:rPr>
          <w:rFonts w:ascii="Times New Roman" w:hAnsi="Times New Roman" w:cs="Times New Roman"/>
          <w:sz w:val="28"/>
          <w:szCs w:val="28"/>
          <w:lang w:val="ru-RU"/>
        </w:rPr>
        <w:t>2</w:t>
      </w:r>
      <w:r w:rsidRPr="00E533E4">
        <w:rPr>
          <w:rFonts w:ascii="Times New Roman" w:hAnsi="Times New Roman" w:cs="Times New Roman"/>
          <w:sz w:val="28"/>
          <w:szCs w:val="28"/>
        </w:rPr>
        <w:t>.1. Работодатель обязан установить неполное рабочее время по просьбе работников следующим категориям работников:</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беременным женщинам;</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одному из родителей (опекуну, попечителю), имеющему ребенка в возрасте до 14 лет (ребенка-инвалида в возрасте до 18 лет);</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B47360" w:rsidRDefault="00B47360" w:rsidP="00B47360">
      <w:pPr>
        <w:pStyle w:val="ConsPlusNormal"/>
        <w:ind w:firstLine="540"/>
        <w:jc w:val="both"/>
        <w:rPr>
          <w:sz w:val="22"/>
          <w:lang w:val="ru-RU"/>
        </w:rPr>
      </w:pPr>
      <w:r w:rsidRPr="00E533E4">
        <w:rPr>
          <w:rFonts w:ascii="Times New Roman" w:hAnsi="Times New Roman" w:cs="Times New Roman"/>
          <w:sz w:val="28"/>
          <w:szCs w:val="28"/>
        </w:rPr>
        <w:t xml:space="preserve">- женщине, находящейся в отпуске по уходу за ребенком до достижения </w:t>
      </w:r>
      <w:r w:rsidRPr="00E533E4">
        <w:rPr>
          <w:rFonts w:ascii="Times New Roman" w:hAnsi="Times New Roman" w:cs="Times New Roman"/>
          <w:sz w:val="28"/>
          <w:szCs w:val="28"/>
        </w:rPr>
        <w:lastRenderedPageBreak/>
        <w:t>им возраста трех лет, отцу ребенка, бабушке, деду, другому родственнику или опекуну, фактически осуществляющему уход за ребенком и желающему работать</w:t>
      </w:r>
      <w:r w:rsidRPr="00196425">
        <w:rPr>
          <w:sz w:val="22"/>
        </w:rPr>
        <w:t xml:space="preserve"> </w:t>
      </w:r>
      <w:r w:rsidRPr="00E533E4">
        <w:rPr>
          <w:rFonts w:ascii="Times New Roman" w:hAnsi="Times New Roman" w:cs="Times New Roman"/>
          <w:sz w:val="28"/>
          <w:szCs w:val="28"/>
        </w:rPr>
        <w:t>на условиях неполного рабочего времени с сохранением права на получение пособия.</w:t>
      </w:r>
    </w:p>
    <w:p w:rsidR="00B47360" w:rsidRDefault="00B47360" w:rsidP="00B47360">
      <w:pPr>
        <w:pStyle w:val="ConsPlusNormal"/>
        <w:jc w:val="both"/>
        <w:rPr>
          <w:sz w:val="22"/>
          <w:lang w:val="ru-RU"/>
        </w:rPr>
      </w:pPr>
      <w:r>
        <w:rPr>
          <w:rFonts w:ascii="Times New Roman" w:eastAsia="Lucida Sans Unicode" w:hAnsi="Times New Roman" w:cs="Tahoma"/>
          <w:color w:val="262626"/>
          <w:sz w:val="28"/>
          <w:szCs w:val="28"/>
          <w:lang w:val="ru-RU"/>
        </w:rPr>
        <w:t xml:space="preserve"> 7.3</w:t>
      </w:r>
      <w:r w:rsidRPr="00A10BF9">
        <w:rPr>
          <w:rFonts w:ascii="Times New Roman" w:eastAsia="Lucida Sans Unicode" w:hAnsi="Times New Roman" w:cs="Times New Roman"/>
          <w:color w:val="262626"/>
          <w:sz w:val="28"/>
          <w:szCs w:val="28"/>
          <w:lang w:val="ru-RU"/>
        </w:rPr>
        <w:t xml:space="preserve">. </w:t>
      </w:r>
      <w:r>
        <w:rPr>
          <w:rFonts w:ascii="Times New Roman" w:eastAsia="Lucida Sans Unicode" w:hAnsi="Times New Roman" w:cs="Times New Roman"/>
          <w:color w:val="262626"/>
          <w:sz w:val="28"/>
          <w:szCs w:val="28"/>
          <w:lang w:val="ru-RU"/>
        </w:rPr>
        <w:t>П</w:t>
      </w:r>
      <w:r w:rsidRPr="00A10BF9">
        <w:rPr>
          <w:rFonts w:ascii="Times New Roman" w:hAnsi="Times New Roman" w:cs="Times New Roman"/>
          <w:sz w:val="28"/>
          <w:szCs w:val="28"/>
        </w:rPr>
        <w:t>родолжительность рабочего дня</w:t>
      </w:r>
      <w:r>
        <w:rPr>
          <w:rFonts w:ascii="Times New Roman" w:hAnsi="Times New Roman" w:cs="Times New Roman"/>
          <w:sz w:val="28"/>
          <w:szCs w:val="28"/>
          <w:lang w:val="ru-RU"/>
        </w:rPr>
        <w:t xml:space="preserve"> в Учреждении</w:t>
      </w:r>
      <w:r w:rsidRPr="00A10BF9">
        <w:rPr>
          <w:rFonts w:ascii="Times New Roman" w:hAnsi="Times New Roman" w:cs="Times New Roman"/>
          <w:sz w:val="28"/>
          <w:szCs w:val="28"/>
        </w:rPr>
        <w:t>, непосредственно предшествующего нерабочему праздничному дню, уменьшается на один час.</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7.4.</w:t>
      </w:r>
      <w:r w:rsidRPr="005E5D48">
        <w:rPr>
          <w:rFonts w:ascii="Times New Roman" w:hAnsi="Times New Roman" w:cs="Tahoma"/>
          <w:color w:val="262626"/>
          <w:sz w:val="28"/>
          <w:szCs w:val="28"/>
          <w:lang/>
        </w:rPr>
        <w:t>  Продолжитель</w:t>
      </w:r>
      <w:r>
        <w:rPr>
          <w:rFonts w:ascii="Times New Roman" w:hAnsi="Times New Roman" w:cs="Tahoma"/>
          <w:color w:val="262626"/>
          <w:sz w:val="28"/>
          <w:szCs w:val="28"/>
          <w:lang/>
        </w:rPr>
        <w:t>ность рабочей недели</w:t>
      </w:r>
      <w:proofErr w:type="gramStart"/>
      <w:r>
        <w:rPr>
          <w:rFonts w:ascii="Times New Roman" w:hAnsi="Times New Roman" w:cs="Tahoma"/>
          <w:color w:val="262626"/>
          <w:sz w:val="28"/>
          <w:szCs w:val="28"/>
          <w:lang/>
        </w:rPr>
        <w:t xml:space="preserve"> ;</w:t>
      </w:r>
      <w:proofErr w:type="gramEnd"/>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Заведующий, главный бухгалтер,  заведующий хозяйством, медицинская сестра – 40часов;</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5E5D48">
        <w:rPr>
          <w:rFonts w:ascii="Times New Roman" w:hAnsi="Times New Roman" w:cs="Tahoma"/>
          <w:color w:val="262626"/>
          <w:sz w:val="28"/>
          <w:szCs w:val="28"/>
          <w:lang/>
        </w:rPr>
        <w:t xml:space="preserve"> для педагогических работников устанавлива</w:t>
      </w:r>
      <w:r>
        <w:rPr>
          <w:rFonts w:ascii="Times New Roman" w:hAnsi="Times New Roman" w:cs="Tahoma"/>
          <w:color w:val="262626"/>
          <w:sz w:val="28"/>
          <w:szCs w:val="28"/>
          <w:lang/>
        </w:rPr>
        <w:t>ется сокращенная рабочая неделя:</w:t>
      </w:r>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Старший воспитатель (1 ставка) – 36 часов;</w:t>
      </w:r>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Воспитатель (1 ставка) – 36 часов;</w:t>
      </w:r>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Музыкальный руководитель (1 ставка) – 24 часа;</w:t>
      </w:r>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Инструктор по физической культуре (1 </w:t>
      </w:r>
      <w:r w:rsidRPr="00F51FE6">
        <w:rPr>
          <w:rFonts w:ascii="Times New Roman" w:hAnsi="Times New Roman" w:cs="Tahoma"/>
          <w:sz w:val="28"/>
          <w:szCs w:val="28"/>
          <w:lang/>
        </w:rPr>
        <w:t>ставка) – 30  часов;</w:t>
      </w:r>
    </w:p>
    <w:p w:rsidR="00B47360" w:rsidRDefault="00B47360" w:rsidP="00B47360">
      <w:pPr>
        <w:widowControl w:val="0"/>
        <w:numPr>
          <w:ilvl w:val="0"/>
          <w:numId w:val="13"/>
        </w:numPr>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Учебно - вспомогательный</w:t>
      </w:r>
      <w:proofErr w:type="gramStart"/>
      <w:r>
        <w:rPr>
          <w:rFonts w:ascii="Times New Roman" w:hAnsi="Times New Roman" w:cs="Tahoma"/>
          <w:color w:val="262626"/>
          <w:sz w:val="28"/>
          <w:szCs w:val="28"/>
          <w:lang/>
        </w:rPr>
        <w:t>,т</w:t>
      </w:r>
      <w:proofErr w:type="gramEnd"/>
      <w:r>
        <w:rPr>
          <w:rFonts w:ascii="Times New Roman" w:hAnsi="Times New Roman" w:cs="Tahoma"/>
          <w:color w:val="262626"/>
          <w:sz w:val="28"/>
          <w:szCs w:val="28"/>
          <w:lang/>
        </w:rPr>
        <w:t xml:space="preserve">ехнический и обслуживающий персонал </w:t>
      </w:r>
    </w:p>
    <w:p w:rsidR="00B47360" w:rsidRDefault="00B47360" w:rsidP="00B47360">
      <w:pPr>
        <w:ind w:left="720"/>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(1 ставка) - 40 часов; </w:t>
      </w:r>
    </w:p>
    <w:p w:rsidR="00B47360" w:rsidRDefault="00B47360" w:rsidP="00B47360">
      <w:pPr>
        <w:ind w:left="720"/>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Продолжительность часов  работы работников Учреждения  устанавливается в зависимости от  выполняемой нагрузки, определенной в соответствии трудовым договором и  штатным расписанием Учреждения.  </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7.5</w:t>
      </w:r>
      <w:r w:rsidRPr="005E5D48">
        <w:rPr>
          <w:rFonts w:ascii="Times New Roman" w:hAnsi="Times New Roman" w:cs="Tahoma"/>
          <w:color w:val="262626"/>
          <w:sz w:val="28"/>
          <w:szCs w:val="28"/>
          <w:lang/>
        </w:rPr>
        <w:t>.  Продолжительность рабочего дня, режим рабочего времени и выходные дни для обслуживающего персонала и рабочих определяются</w:t>
      </w:r>
      <w:r w:rsidRPr="00453980">
        <w:rPr>
          <w:rFonts w:ascii="Times New Roman" w:hAnsi="Times New Roman" w:cs="Tahoma"/>
          <w:b/>
          <w:color w:val="262626"/>
          <w:sz w:val="28"/>
          <w:szCs w:val="28"/>
          <w:lang/>
        </w:rPr>
        <w:t xml:space="preserve"> графиком</w:t>
      </w:r>
      <w:r>
        <w:rPr>
          <w:rFonts w:ascii="Times New Roman" w:hAnsi="Times New Roman" w:cs="Tahoma"/>
          <w:b/>
          <w:color w:val="262626"/>
          <w:sz w:val="28"/>
          <w:szCs w:val="28"/>
          <w:lang/>
        </w:rPr>
        <w:t xml:space="preserve"> сменности</w:t>
      </w:r>
      <w:r w:rsidRPr="005E5D48">
        <w:rPr>
          <w:rFonts w:ascii="Times New Roman" w:hAnsi="Times New Roman" w:cs="Tahoma"/>
          <w:color w:val="262626"/>
          <w:sz w:val="28"/>
          <w:szCs w:val="28"/>
          <w:lang/>
        </w:rPr>
        <w:t>, составляемым с соблюдением установленной продолжительности рабочего времени за неделю и утверждаются заведующей ДОУ по согласованию</w:t>
      </w:r>
      <w:r>
        <w:rPr>
          <w:rFonts w:ascii="Times New Roman" w:hAnsi="Times New Roman" w:cs="Tahoma"/>
          <w:color w:val="262626"/>
          <w:sz w:val="28"/>
          <w:szCs w:val="28"/>
          <w:lang/>
        </w:rPr>
        <w:t xml:space="preserve"> с выборным профсоюзным органом.</w:t>
      </w:r>
    </w:p>
    <w:p w:rsidR="00B47360" w:rsidRPr="00296987" w:rsidRDefault="00B47360" w:rsidP="00B47360">
      <w:pPr>
        <w:pStyle w:val="ConsPlusNormal"/>
        <w:jc w:val="both"/>
        <w:rPr>
          <w:rFonts w:ascii="Times New Roman" w:hAnsi="Times New Roman" w:cs="Times New Roman"/>
          <w:sz w:val="28"/>
          <w:szCs w:val="28"/>
          <w:u w:val="single"/>
          <w:lang/>
        </w:rPr>
      </w:pPr>
      <w:r w:rsidRPr="00296987">
        <w:rPr>
          <w:rFonts w:ascii="Times New Roman" w:hAnsi="Times New Roman" w:cs="Times New Roman"/>
          <w:sz w:val="28"/>
          <w:szCs w:val="28"/>
        </w:rPr>
        <w:t>7.</w:t>
      </w:r>
      <w:r w:rsidRPr="00296987">
        <w:rPr>
          <w:rFonts w:ascii="Times New Roman" w:hAnsi="Times New Roman" w:cs="Times New Roman"/>
          <w:sz w:val="28"/>
          <w:szCs w:val="28"/>
          <w:lang w:val="ru-RU"/>
        </w:rPr>
        <w:t>6</w:t>
      </w:r>
      <w:r w:rsidRPr="00296987">
        <w:rPr>
          <w:rFonts w:ascii="Times New Roman" w:hAnsi="Times New Roman" w:cs="Times New Roman"/>
          <w:sz w:val="28"/>
          <w:szCs w:val="28"/>
        </w:rPr>
        <w:t xml:space="preserve">. Для работников, работающих по совместительству, продолжительность рабочего дня </w:t>
      </w:r>
      <w:r w:rsidRPr="00296987">
        <w:rPr>
          <w:rFonts w:ascii="Times New Roman" w:hAnsi="Times New Roman" w:cs="Times New Roman"/>
          <w:sz w:val="28"/>
          <w:szCs w:val="28"/>
          <w:lang w:val="ru-RU"/>
        </w:rPr>
        <w:t xml:space="preserve">устанавливается в соответствии нормами, установленными в  ТК РФ. </w:t>
      </w:r>
    </w:p>
    <w:p w:rsidR="00B47360" w:rsidRPr="00296987" w:rsidRDefault="00B47360" w:rsidP="00B47360">
      <w:pPr>
        <w:pStyle w:val="ConsPlusNormal"/>
        <w:jc w:val="both"/>
        <w:rPr>
          <w:rFonts w:ascii="Times New Roman" w:hAnsi="Times New Roman" w:cs="Times New Roman"/>
          <w:sz w:val="28"/>
          <w:szCs w:val="28"/>
          <w:lang w:val="ru-RU"/>
        </w:rPr>
      </w:pPr>
      <w:r w:rsidRPr="00296987">
        <w:rPr>
          <w:rFonts w:ascii="Times New Roman" w:hAnsi="Times New Roman" w:cs="Times New Roman"/>
          <w:sz w:val="28"/>
          <w:szCs w:val="28"/>
        </w:rPr>
        <w:t>7.</w:t>
      </w:r>
      <w:r w:rsidRPr="00296987">
        <w:rPr>
          <w:rFonts w:ascii="Times New Roman" w:hAnsi="Times New Roman" w:cs="Times New Roman"/>
          <w:sz w:val="28"/>
          <w:szCs w:val="28"/>
          <w:lang w:val="ru-RU"/>
        </w:rPr>
        <w:t>6</w:t>
      </w:r>
      <w:r w:rsidRPr="00296987">
        <w:rPr>
          <w:rFonts w:ascii="Times New Roman" w:hAnsi="Times New Roman" w:cs="Times New Roman"/>
          <w:sz w:val="28"/>
          <w:szCs w:val="28"/>
        </w:rPr>
        <w:t>.1. Если Работник по основному месту работы</w:t>
      </w:r>
      <w:r w:rsidRPr="00296987">
        <w:rPr>
          <w:rFonts w:ascii="Times New Roman" w:hAnsi="Times New Roman" w:cs="Times New Roman"/>
          <w:sz w:val="28"/>
          <w:szCs w:val="28"/>
          <w:lang w:val="ru-RU"/>
        </w:rPr>
        <w:t xml:space="preserve">, </w:t>
      </w:r>
      <w:r w:rsidRPr="00296987">
        <w:rPr>
          <w:rFonts w:ascii="Times New Roman" w:hAnsi="Times New Roman" w:cs="Times New Roman"/>
          <w:sz w:val="28"/>
          <w:szCs w:val="28"/>
        </w:rPr>
        <w:t xml:space="preserve"> свободен от исполнения трудовых обязанностей, он может работать по совместительству полный рабочий день. </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7.</w:t>
      </w:r>
      <w:r w:rsidRPr="00296987">
        <w:rPr>
          <w:rFonts w:ascii="Times New Roman" w:hAnsi="Times New Roman" w:cs="Times New Roman"/>
          <w:sz w:val="28"/>
          <w:szCs w:val="28"/>
          <w:lang w:val="ru-RU"/>
        </w:rPr>
        <w:t>6</w:t>
      </w:r>
      <w:r w:rsidRPr="00296987">
        <w:rPr>
          <w:rFonts w:ascii="Times New Roman" w:hAnsi="Times New Roman" w:cs="Times New Roman"/>
          <w:sz w:val="28"/>
          <w:szCs w:val="28"/>
        </w:rPr>
        <w:t xml:space="preserve">.2. Указанные в </w:t>
      </w:r>
      <w:hyperlink w:anchor="Par220" w:tooltip="7.5. Для работников, работающих по совместительству, продолжительность рабочего дня не должна превышать четырех часов в день." w:history="1">
        <w:r w:rsidRPr="00296987">
          <w:rPr>
            <w:rFonts w:ascii="Times New Roman" w:hAnsi="Times New Roman" w:cs="Times New Roman"/>
            <w:sz w:val="28"/>
            <w:szCs w:val="28"/>
          </w:rPr>
          <w:t>п. п. 7.5</w:t>
        </w:r>
      </w:hyperlink>
      <w:r w:rsidRPr="00296987">
        <w:rPr>
          <w:rFonts w:ascii="Times New Roman" w:hAnsi="Times New Roman" w:cs="Times New Roman"/>
          <w:sz w:val="28"/>
          <w:szCs w:val="28"/>
        </w:rPr>
        <w:t xml:space="preserve"> и </w:t>
      </w:r>
      <w:hyperlink w:anchor="Par221" w:tooltip="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 w:history="1">
        <w:r w:rsidRPr="00296987">
          <w:rPr>
            <w:rFonts w:ascii="Times New Roman" w:hAnsi="Times New Roman" w:cs="Times New Roman"/>
            <w:sz w:val="28"/>
            <w:szCs w:val="28"/>
          </w:rPr>
          <w:t>7.5.1</w:t>
        </w:r>
      </w:hyperlink>
      <w:r w:rsidRPr="00296987">
        <w:rPr>
          <w:rFonts w:ascii="Times New Roman" w:hAnsi="Times New Roman" w:cs="Times New Roman"/>
          <w:sz w:val="28"/>
          <w:szCs w:val="28"/>
        </w:rPr>
        <w:t xml:space="preserve"> ограничения продолжительности рабочего времени при работе по совместительству не применяются в следующих случаях:</w:t>
      </w:r>
    </w:p>
    <w:p w:rsidR="00B47360" w:rsidRDefault="00B47360" w:rsidP="00B47360">
      <w:pPr>
        <w:pStyle w:val="ConsPlusNormal"/>
        <w:ind w:firstLine="540"/>
        <w:jc w:val="both"/>
        <w:rPr>
          <w:rFonts w:ascii="Times New Roman" w:hAnsi="Times New Roman" w:cs="Times New Roman"/>
          <w:sz w:val="28"/>
          <w:szCs w:val="28"/>
          <w:lang w:val="ru-RU"/>
        </w:rPr>
      </w:pPr>
      <w:r w:rsidRPr="00296987">
        <w:rPr>
          <w:rFonts w:ascii="Times New Roman" w:hAnsi="Times New Roman" w:cs="Times New Roman"/>
          <w:sz w:val="28"/>
          <w:szCs w:val="28"/>
        </w:rPr>
        <w:t>- если по основному месту работы Работник приостановил работу в связи с задержкой выплаты заработной платы;</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lang w:val="ru-RU"/>
        </w:rPr>
        <w:t xml:space="preserve"> </w:t>
      </w:r>
      <w:r w:rsidRPr="00296987">
        <w:rPr>
          <w:rFonts w:ascii="Times New Roman" w:hAnsi="Times New Roman" w:cs="Times New Roman"/>
          <w:sz w:val="28"/>
          <w:szCs w:val="28"/>
        </w:rPr>
        <w:t xml:space="preserve"> 7.7. Работодатель имеет право привлекать Работника к работе за пределами продолжительности рабочего времени, установленной для данного Работника </w:t>
      </w:r>
      <w:r w:rsidRPr="00296987">
        <w:rPr>
          <w:rFonts w:ascii="Times New Roman" w:hAnsi="Times New Roman" w:cs="Times New Roman"/>
          <w:sz w:val="28"/>
          <w:szCs w:val="28"/>
        </w:rPr>
        <w:lastRenderedPageBreak/>
        <w:t>в следующих случаях:</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при необходимости выполнить сверхурочную работу;</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если Работник работает на условиях ненормированного рабочего дня.</w:t>
      </w:r>
    </w:p>
    <w:p w:rsidR="00B47360" w:rsidRDefault="00B47360" w:rsidP="00B47360">
      <w:pPr>
        <w:pStyle w:val="ConsPlusNormal"/>
        <w:jc w:val="both"/>
        <w:rPr>
          <w:rFonts w:ascii="Times New Roman" w:hAnsi="Times New Roman" w:cs="Times New Roman"/>
          <w:sz w:val="28"/>
          <w:szCs w:val="28"/>
          <w:lang w:val="ru-RU"/>
        </w:rPr>
      </w:pPr>
      <w:r w:rsidRPr="00296987">
        <w:rPr>
          <w:rFonts w:ascii="Times New Roman" w:hAnsi="Times New Roman" w:cs="Times New Roman"/>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Работодатель вправе привлекать Работника к сверхурочной работе без его согласия в следующих случаях:</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B47360" w:rsidRPr="0092547B" w:rsidRDefault="00B47360" w:rsidP="00B47360">
      <w:pPr>
        <w:tabs>
          <w:tab w:val="left" w:pos="2694"/>
        </w:tabs>
        <w:jc w:val="both"/>
        <w:rPr>
          <w:rFonts w:ascii="Times New Roman" w:hAnsi="Times New Roman" w:cs="Tahoma"/>
          <w:color w:val="262626"/>
          <w:sz w:val="28"/>
          <w:szCs w:val="28"/>
          <w:lang w:val="uk-UA"/>
        </w:rPr>
      </w:pPr>
    </w:p>
    <w:p w:rsidR="00B47360" w:rsidRPr="00B47360" w:rsidRDefault="00B47360" w:rsidP="00B47360">
      <w:pPr>
        <w:tabs>
          <w:tab w:val="left" w:pos="2694"/>
        </w:tabs>
        <w:jc w:val="center"/>
        <w:rPr>
          <w:rFonts w:ascii="Times New Roman" w:hAnsi="Times New Roman" w:cs="Tahoma"/>
          <w:b/>
          <w:sz w:val="28"/>
          <w:szCs w:val="28"/>
          <w:lang/>
        </w:rPr>
      </w:pPr>
      <w:r w:rsidRPr="00B47360">
        <w:rPr>
          <w:rFonts w:ascii="Times New Roman" w:hAnsi="Times New Roman" w:cs="Tahoma"/>
          <w:b/>
          <w:sz w:val="28"/>
          <w:szCs w:val="28"/>
          <w:lang/>
        </w:rPr>
        <w:t>График рабочего времени сотрудников МКДОУ</w:t>
      </w:r>
    </w:p>
    <w:p w:rsidR="00B47360" w:rsidRPr="00B47360" w:rsidRDefault="00B47360" w:rsidP="00B47360">
      <w:pPr>
        <w:tabs>
          <w:tab w:val="left" w:pos="2694"/>
        </w:tabs>
        <w:jc w:val="center"/>
        <w:rPr>
          <w:rFonts w:ascii="Times New Roman" w:hAnsi="Times New Roman" w:cs="Tahoma"/>
          <w:b/>
          <w:sz w:val="28"/>
          <w:szCs w:val="28"/>
          <w:lang/>
        </w:rPr>
      </w:pPr>
      <w:r w:rsidRPr="00B47360">
        <w:rPr>
          <w:rFonts w:ascii="Times New Roman" w:hAnsi="Times New Roman" w:cs="Tahoma"/>
          <w:b/>
          <w:sz w:val="28"/>
          <w:szCs w:val="28"/>
          <w:lang/>
        </w:rPr>
        <w:t xml:space="preserve"> «Центр развития ребенка - Детский сад № 19 города Буйнакска»</w:t>
      </w:r>
    </w:p>
    <w:p w:rsidR="00B47360" w:rsidRDefault="00B47360" w:rsidP="00B47360">
      <w:pPr>
        <w:tabs>
          <w:tab w:val="left" w:pos="2694"/>
        </w:tabs>
        <w:jc w:val="both"/>
        <w:rPr>
          <w:rFonts w:ascii="Times New Roman" w:hAnsi="Times New Roman" w:cs="Tahoma"/>
          <w:color w:val="262626"/>
          <w:sz w:val="28"/>
          <w:szCs w:val="28"/>
          <w:lang/>
        </w:rPr>
      </w:pPr>
    </w:p>
    <w:tbl>
      <w:tblPr>
        <w:tblpPr w:leftFromText="180" w:rightFromText="180" w:vertAnchor="text" w:horzAnchor="margin" w:tblpY="80"/>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680"/>
        <w:gridCol w:w="1224"/>
        <w:gridCol w:w="3131"/>
        <w:gridCol w:w="2557"/>
      </w:tblGrid>
      <w:tr w:rsidR="00B47360" w:rsidTr="00F45236">
        <w:trPr>
          <w:trHeight w:val="84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должность</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ставка</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длительность рабочего времени</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время работы</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Перерыв для отдыха и питания</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 Заведующий</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8.00-17.00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12.00-13.00</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 главный бухгалтер</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8.00-17.00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12.00-13.00</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3.Старший воспитатель</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7,2</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8.00-15.42</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12.30-13.00</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4. Педагог - психолог</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0,5</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8.30.- 13.00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5. Руководитель  по ФИЗО</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По расписанию</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p>
        </w:tc>
      </w:tr>
      <w:tr w:rsidR="00B47360" w:rsidTr="00F45236">
        <w:trPr>
          <w:trHeight w:val="561"/>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6.Музыкальный руководитель</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1,75</w:t>
            </w:r>
          </w:p>
          <w:p w:rsidR="00B47360" w:rsidRPr="00F45236" w:rsidRDefault="00B47360" w:rsidP="00F45236">
            <w:pPr>
              <w:pStyle w:val="af2"/>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24 + 18 </w:t>
            </w:r>
          </w:p>
          <w:p w:rsidR="00B47360" w:rsidRPr="00F45236" w:rsidRDefault="00B47360" w:rsidP="00F45236">
            <w:pPr>
              <w:pStyle w:val="af2"/>
              <w:rPr>
                <w:rFonts w:ascii="Times New Roman" w:hAnsi="Times New Roman" w:cs="Times New Roman"/>
                <w:sz w:val="24"/>
                <w:szCs w:val="24"/>
              </w:rPr>
            </w:pP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По расписанию</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p>
        </w:tc>
      </w:tr>
      <w:tr w:rsidR="00B47360" w:rsidTr="00F45236">
        <w:trPr>
          <w:trHeight w:val="579"/>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7. Воспитатель</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7.2</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 смена:  7.00-14.24;</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2.смена:  12.00.19.00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Одновременно с обедом </w:t>
            </w:r>
            <w:r w:rsidRPr="00F45236">
              <w:rPr>
                <w:rFonts w:ascii="Times New Roman" w:hAnsi="Times New Roman" w:cs="Times New Roman"/>
                <w:sz w:val="24"/>
                <w:szCs w:val="24"/>
              </w:rPr>
              <w:lastRenderedPageBreak/>
              <w:t>воспитанников</w:t>
            </w:r>
          </w:p>
        </w:tc>
      </w:tr>
      <w:tr w:rsidR="00B47360" w:rsidTr="00F45236">
        <w:trPr>
          <w:trHeight w:val="561"/>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lastRenderedPageBreak/>
              <w:t>8.Помощник воспитателя</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p w:rsidR="00B47360" w:rsidRPr="00F45236" w:rsidRDefault="00B47360" w:rsidP="00F45236">
            <w:pPr>
              <w:pStyle w:val="af2"/>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8 </w:t>
            </w:r>
          </w:p>
          <w:p w:rsidR="00B47360" w:rsidRPr="00F45236" w:rsidRDefault="00B47360" w:rsidP="00F45236">
            <w:pPr>
              <w:pStyle w:val="af2"/>
              <w:rPr>
                <w:rFonts w:ascii="Times New Roman" w:hAnsi="Times New Roman" w:cs="Times New Roman"/>
                <w:sz w:val="24"/>
                <w:szCs w:val="24"/>
              </w:rPr>
            </w:pP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8.00- 17.00</w:t>
            </w:r>
          </w:p>
          <w:p w:rsidR="00B47360" w:rsidRPr="00F45236" w:rsidRDefault="00B47360" w:rsidP="00F45236">
            <w:pPr>
              <w:pStyle w:val="af2"/>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13.30-14.30</w:t>
            </w:r>
          </w:p>
          <w:p w:rsidR="00B47360" w:rsidRPr="00F45236" w:rsidRDefault="00B47360" w:rsidP="00F45236">
            <w:pPr>
              <w:pStyle w:val="af2"/>
              <w:rPr>
                <w:rFonts w:ascii="Times New Roman" w:hAnsi="Times New Roman" w:cs="Times New Roman"/>
                <w:sz w:val="24"/>
                <w:szCs w:val="24"/>
              </w:rPr>
            </w:pP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9. Завхоз</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8.00-17.00 </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13.00-14.00</w:t>
            </w:r>
          </w:p>
        </w:tc>
      </w:tr>
      <w:tr w:rsidR="00B47360" w:rsidTr="00F45236">
        <w:trPr>
          <w:trHeight w:val="561"/>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10. Рабочий по </w:t>
            </w:r>
            <w:proofErr w:type="gramStart"/>
            <w:r w:rsidRPr="00F45236">
              <w:rPr>
                <w:rFonts w:ascii="Times New Roman" w:hAnsi="Times New Roman" w:cs="Times New Roman"/>
                <w:sz w:val="24"/>
                <w:szCs w:val="24"/>
              </w:rPr>
              <w:t>обслуж. и</w:t>
            </w:r>
            <w:proofErr w:type="gramEnd"/>
            <w:r w:rsidRPr="00F45236">
              <w:rPr>
                <w:rFonts w:ascii="Times New Roman" w:hAnsi="Times New Roman" w:cs="Times New Roman"/>
                <w:sz w:val="24"/>
                <w:szCs w:val="24"/>
              </w:rPr>
              <w:t xml:space="preserve"> ремонту здания </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8.00-16.30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13.00-13.30</w:t>
            </w:r>
          </w:p>
        </w:tc>
      </w:tr>
      <w:tr w:rsidR="00B47360" w:rsidTr="00F45236">
        <w:trPr>
          <w:trHeight w:val="561"/>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11.Дворник</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p w:rsidR="00B47360" w:rsidRPr="00F45236" w:rsidRDefault="00B47360" w:rsidP="00F45236">
            <w:pPr>
              <w:pStyle w:val="af2"/>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p w:rsidR="00B47360" w:rsidRPr="00F45236" w:rsidRDefault="00B47360" w:rsidP="00F45236">
            <w:pPr>
              <w:pStyle w:val="af2"/>
              <w:rPr>
                <w:rFonts w:ascii="Times New Roman" w:hAnsi="Times New Roman" w:cs="Times New Roman"/>
                <w:sz w:val="24"/>
                <w:szCs w:val="24"/>
              </w:rPr>
            </w:pP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7.30-16.00</w:t>
            </w:r>
          </w:p>
          <w:p w:rsidR="00B47360" w:rsidRPr="00F45236" w:rsidRDefault="00B47360" w:rsidP="00F45236">
            <w:pPr>
              <w:pStyle w:val="af2"/>
              <w:rPr>
                <w:rFonts w:ascii="Times New Roman" w:hAnsi="Times New Roman" w:cs="Times New Roman"/>
                <w:sz w:val="24"/>
                <w:szCs w:val="24"/>
              </w:rPr>
            </w:pP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12.30-13.00</w:t>
            </w:r>
          </w:p>
        </w:tc>
      </w:tr>
      <w:tr w:rsidR="00B47360" w:rsidTr="00F45236">
        <w:trPr>
          <w:trHeight w:val="561"/>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 Повар</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6.30-15.00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09.00-17.30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12.00-12.30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12.00-12.30</w:t>
            </w:r>
          </w:p>
        </w:tc>
      </w:tr>
      <w:tr w:rsidR="00B47360" w:rsidTr="00F45236">
        <w:trPr>
          <w:trHeight w:val="604"/>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13.Сторож</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40 ч. в нед.</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Режим работ</w:t>
            </w:r>
            <w:proofErr w:type="gramStart"/>
            <w:r w:rsidRPr="00F45236">
              <w:rPr>
                <w:rFonts w:ascii="Times New Roman" w:hAnsi="Times New Roman" w:cs="Times New Roman"/>
                <w:sz w:val="24"/>
                <w:szCs w:val="24"/>
              </w:rPr>
              <w:t>ы-</w:t>
            </w:r>
            <w:proofErr w:type="gramEnd"/>
            <w:r w:rsidRPr="00F45236">
              <w:rPr>
                <w:rFonts w:ascii="Times New Roman" w:hAnsi="Times New Roman" w:cs="Times New Roman"/>
                <w:sz w:val="24"/>
                <w:szCs w:val="24"/>
              </w:rPr>
              <w:t xml:space="preserve"> посменный:</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Будни 1 смена-17.00-24.00;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 смена- 24.00-08.00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Вых./праздники:</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 смена-08.00-16.00;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 смена- 16.00-24.00;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3 смена- 24.00-08.00 час.</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На рабочем месте</w:t>
            </w:r>
          </w:p>
        </w:tc>
      </w:tr>
      <w:tr w:rsidR="00B47360" w:rsidTr="00F45236">
        <w:trPr>
          <w:trHeight w:val="604"/>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14. МОП</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40 ч. в нед.</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730-16.00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13.00.13.30</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15Делопроизводитель</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8.00-17.00</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13.00-14.00</w:t>
            </w:r>
          </w:p>
        </w:tc>
      </w:tr>
      <w:tr w:rsidR="00B47360" w:rsidTr="00F45236">
        <w:trPr>
          <w:trHeight w:val="280"/>
        </w:trPr>
        <w:tc>
          <w:tcPr>
            <w:tcW w:w="255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16. Оператор газового хозяйства </w:t>
            </w:r>
          </w:p>
        </w:tc>
        <w:tc>
          <w:tcPr>
            <w:tcW w:w="680"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 xml:space="preserve">1 </w:t>
            </w:r>
          </w:p>
        </w:tc>
        <w:tc>
          <w:tcPr>
            <w:tcW w:w="1224"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Режим работы - посменный:</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Будни 1 смена-17.00-24.00;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 смена- 24.00-08.00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Вых./праздники:</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1 смена-08.00-16.00;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2 смена- 16.00-24.00;</w:t>
            </w:r>
          </w:p>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3 смена- 24.00-08.00 час.</w:t>
            </w:r>
          </w:p>
        </w:tc>
        <w:tc>
          <w:tcPr>
            <w:tcW w:w="2557" w:type="dxa"/>
            <w:tcBorders>
              <w:top w:val="single" w:sz="4" w:space="0" w:color="auto"/>
              <w:left w:val="single" w:sz="4" w:space="0" w:color="auto"/>
              <w:bottom w:val="single" w:sz="4" w:space="0" w:color="auto"/>
              <w:right w:val="single" w:sz="4" w:space="0" w:color="auto"/>
            </w:tcBorders>
          </w:tcPr>
          <w:p w:rsidR="00B47360" w:rsidRPr="00F45236" w:rsidRDefault="00B47360" w:rsidP="00F45236">
            <w:pPr>
              <w:pStyle w:val="af2"/>
              <w:rPr>
                <w:rFonts w:ascii="Times New Roman" w:hAnsi="Times New Roman" w:cs="Times New Roman"/>
                <w:sz w:val="24"/>
                <w:szCs w:val="24"/>
              </w:rPr>
            </w:pPr>
            <w:r w:rsidRPr="00F45236">
              <w:rPr>
                <w:rFonts w:ascii="Times New Roman" w:hAnsi="Times New Roman" w:cs="Times New Roman"/>
                <w:sz w:val="24"/>
                <w:szCs w:val="24"/>
              </w:rPr>
              <w:t>На рабочем месте</w:t>
            </w:r>
          </w:p>
        </w:tc>
      </w:tr>
    </w:tbl>
    <w:p w:rsidR="00B47360" w:rsidRDefault="00B47360" w:rsidP="00B47360">
      <w:pPr>
        <w:pStyle w:val="ConsPlusNormal"/>
        <w:jc w:val="both"/>
        <w:rPr>
          <w:rFonts w:ascii="Times New Roman" w:hAnsi="Times New Roman" w:cs="Times New Roman"/>
          <w:sz w:val="28"/>
          <w:szCs w:val="28"/>
          <w:lang w:val="ru-RU"/>
        </w:rPr>
      </w:pP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7.8. Работодатель ведет учет времени, фактически отработанного каждым работником, в табеле учета рабочего времени.</w:t>
      </w:r>
    </w:p>
    <w:p w:rsidR="00B47360" w:rsidRPr="00296987" w:rsidRDefault="00B47360" w:rsidP="00B47360">
      <w:pPr>
        <w:ind w:left="720"/>
        <w:jc w:val="both"/>
        <w:rPr>
          <w:rFonts w:ascii="Times New Roman" w:hAnsi="Times New Roman"/>
          <w:b/>
          <w:color w:val="262626"/>
          <w:sz w:val="28"/>
          <w:szCs w:val="28"/>
          <w:lang w:val="uk-UA"/>
        </w:rPr>
      </w:pPr>
    </w:p>
    <w:p w:rsidR="00B47360" w:rsidRDefault="00B47360" w:rsidP="00B47360">
      <w:pPr>
        <w:ind w:left="720"/>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p>
    <w:p w:rsidR="00F45236" w:rsidRDefault="00F45236" w:rsidP="00B47360">
      <w:pPr>
        <w:ind w:left="720"/>
        <w:jc w:val="center"/>
        <w:rPr>
          <w:rFonts w:ascii="Times New Roman" w:hAnsi="Times New Roman" w:cs="Tahoma"/>
          <w:i/>
          <w:color w:val="262626"/>
          <w:sz w:val="28"/>
          <w:szCs w:val="28"/>
          <w:lang/>
        </w:rPr>
      </w:pPr>
    </w:p>
    <w:p w:rsidR="00F45236" w:rsidRDefault="00F45236" w:rsidP="00B47360">
      <w:pPr>
        <w:ind w:left="720"/>
        <w:jc w:val="center"/>
        <w:rPr>
          <w:rFonts w:ascii="Times New Roman" w:hAnsi="Times New Roman" w:cs="Tahoma"/>
          <w:i/>
          <w:color w:val="262626"/>
          <w:sz w:val="28"/>
          <w:szCs w:val="28"/>
          <w:lang/>
        </w:rPr>
      </w:pPr>
    </w:p>
    <w:p w:rsidR="00B47360" w:rsidRPr="00182A02" w:rsidRDefault="00B47360" w:rsidP="00B47360">
      <w:pPr>
        <w:ind w:left="720"/>
        <w:jc w:val="center"/>
        <w:rPr>
          <w:rFonts w:ascii="Times New Roman" w:hAnsi="Times New Roman" w:cs="Tahoma"/>
          <w:i/>
          <w:color w:val="262626"/>
          <w:sz w:val="28"/>
          <w:szCs w:val="28"/>
          <w:lang/>
        </w:rPr>
      </w:pPr>
      <w:r>
        <w:rPr>
          <w:rFonts w:ascii="Times New Roman" w:hAnsi="Times New Roman" w:cs="Tahoma"/>
          <w:i/>
          <w:color w:val="262626"/>
          <w:sz w:val="28"/>
          <w:szCs w:val="28"/>
          <w:lang/>
        </w:rPr>
        <w:lastRenderedPageBreak/>
        <w:t>7.9</w:t>
      </w:r>
      <w:r w:rsidRPr="00182A02">
        <w:rPr>
          <w:rFonts w:ascii="Times New Roman" w:hAnsi="Times New Roman" w:cs="Tahoma"/>
          <w:i/>
          <w:color w:val="262626"/>
          <w:sz w:val="28"/>
          <w:szCs w:val="28"/>
          <w:lang/>
        </w:rPr>
        <w:t>. Рабочее время педагогических работников</w:t>
      </w:r>
      <w:r>
        <w:rPr>
          <w:rFonts w:ascii="Times New Roman" w:hAnsi="Times New Roman" w:cs="Tahoma"/>
          <w:i/>
          <w:color w:val="262626"/>
          <w:sz w:val="28"/>
          <w:szCs w:val="28"/>
          <w:lang/>
        </w:rPr>
        <w:t xml:space="preserve"> </w:t>
      </w:r>
    </w:p>
    <w:p w:rsidR="00B47360" w:rsidRDefault="00B47360" w:rsidP="00B47360">
      <w:pPr>
        <w:ind w:left="720"/>
        <w:jc w:val="both"/>
        <w:rPr>
          <w:rFonts w:ascii="Times New Roman" w:hAnsi="Times New Roman" w:cs="Tahoma"/>
          <w:color w:val="262626"/>
          <w:sz w:val="28"/>
          <w:szCs w:val="28"/>
          <w:lang/>
        </w:rPr>
      </w:pPr>
    </w:p>
    <w:p w:rsidR="00B47360" w:rsidRPr="005E5D4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7.9</w:t>
      </w:r>
      <w:r w:rsidRPr="005E5D48">
        <w:rPr>
          <w:rFonts w:ascii="Times New Roman" w:hAnsi="Times New Roman" w:cs="Tahoma"/>
          <w:color w:val="262626"/>
          <w:sz w:val="28"/>
          <w:szCs w:val="28"/>
          <w:lang/>
        </w:rPr>
        <w:t>.</w:t>
      </w:r>
      <w:r>
        <w:rPr>
          <w:rFonts w:ascii="Times New Roman" w:hAnsi="Times New Roman" w:cs="Tahoma"/>
          <w:color w:val="262626"/>
          <w:sz w:val="28"/>
          <w:szCs w:val="28"/>
          <w:lang/>
        </w:rPr>
        <w:t>1.</w:t>
      </w:r>
      <w:r w:rsidRPr="005E5D48">
        <w:rPr>
          <w:rFonts w:ascii="Times New Roman" w:hAnsi="Times New Roman" w:cs="Tahoma"/>
          <w:color w:val="262626"/>
          <w:sz w:val="28"/>
          <w:szCs w:val="28"/>
          <w:lang/>
        </w:rPr>
        <w:t>    Рабочее время педагогических работников включает воспитательную работу, а также другую педагогическую работу, предусмотренную в заключенном с работником трудовом договоре должностными обязанностями и настоящими Правилами.</w:t>
      </w:r>
    </w:p>
    <w:p w:rsidR="00B47360" w:rsidRPr="005E5D48" w:rsidRDefault="00B47360" w:rsidP="00B47360">
      <w:pPr>
        <w:tabs>
          <w:tab w:val="left" w:pos="2694"/>
        </w:tabs>
        <w:jc w:val="both"/>
        <w:rPr>
          <w:rFonts w:ascii="Times New Roman" w:hAnsi="Times New Roman" w:cs="Tahoma"/>
          <w:color w:val="262626"/>
          <w:sz w:val="28"/>
          <w:szCs w:val="28"/>
          <w:lang/>
        </w:rPr>
      </w:pPr>
      <w:r w:rsidRPr="005E5D48">
        <w:rPr>
          <w:rFonts w:ascii="Times New Roman" w:hAnsi="Times New Roman" w:cs="Tahoma"/>
          <w:color w:val="262626"/>
          <w:sz w:val="28"/>
          <w:szCs w:val="28"/>
          <w:lang/>
        </w:rPr>
        <w:t>Установленный в начале учебного года объем  нагрузки не может быть уменьшен в течение учебного года по инициативе администрации ДОУ, за исключением случаев предусмотренных ТК РФ, уменьше</w:t>
      </w:r>
      <w:r w:rsidRPr="005E5D48">
        <w:rPr>
          <w:rFonts w:ascii="Times New Roman" w:hAnsi="Times New Roman" w:cs="Tahoma"/>
          <w:color w:val="262626"/>
          <w:sz w:val="28"/>
          <w:szCs w:val="28"/>
          <w:lang/>
        </w:rPr>
        <w:softHyphen/>
        <w:t>ния количества часов по учебным планам и программам, сокращения количества групп.</w:t>
      </w:r>
    </w:p>
    <w:p w:rsidR="00B47360" w:rsidRPr="00182A02" w:rsidRDefault="00B47360" w:rsidP="00B47360">
      <w:pPr>
        <w:tabs>
          <w:tab w:val="left" w:pos="2694"/>
        </w:tabs>
        <w:jc w:val="both"/>
        <w:rPr>
          <w:rFonts w:ascii="Times New Roman" w:hAnsi="Times New Roman" w:cs="Tahoma"/>
          <w:color w:val="262626"/>
          <w:sz w:val="28"/>
          <w:szCs w:val="28"/>
          <w:lang/>
        </w:rPr>
      </w:pPr>
      <w:r w:rsidRPr="005E5D48">
        <w:rPr>
          <w:rFonts w:ascii="Times New Roman" w:hAnsi="Times New Roman" w:cs="Tahoma"/>
          <w:color w:val="262626"/>
          <w:sz w:val="28"/>
          <w:szCs w:val="28"/>
          <w:lang/>
        </w:rPr>
        <w:t>При установлении учебной нагрузки на новый учебный год воспитателям и другим педагогическим работникам, для которых ДОУ является местом основной работы, как правило, сохраняется ее объем.</w:t>
      </w:r>
    </w:p>
    <w:p w:rsidR="00B47360" w:rsidRPr="005E5D48"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7.9.2</w:t>
      </w:r>
      <w:r>
        <w:rPr>
          <w:rFonts w:ascii="Times New Roman" w:hAnsi="Times New Roman" w:cs="Tahoma"/>
          <w:b/>
          <w:color w:val="262626"/>
          <w:sz w:val="28"/>
          <w:szCs w:val="28"/>
          <w:lang/>
        </w:rPr>
        <w:t xml:space="preserve">. </w:t>
      </w:r>
      <w:r w:rsidRPr="005E5D48">
        <w:rPr>
          <w:rFonts w:ascii="Times New Roman" w:hAnsi="Times New Roman" w:cs="Tahoma"/>
          <w:color w:val="262626"/>
          <w:sz w:val="28"/>
          <w:szCs w:val="28"/>
          <w:lang/>
        </w:rPr>
        <w:t>Рабочее время педагогического работника определяется утвержденным ре</w:t>
      </w:r>
      <w:r>
        <w:rPr>
          <w:rFonts w:ascii="Times New Roman" w:hAnsi="Times New Roman" w:cs="Tahoma"/>
          <w:color w:val="262626"/>
          <w:sz w:val="28"/>
          <w:szCs w:val="28"/>
          <w:lang/>
        </w:rPr>
        <w:t xml:space="preserve">жимом дня, расписанием занятий и должностными обязанностями, возложенными на них Уставом учреждения, трудовым договором </w:t>
      </w:r>
      <w:proofErr w:type="gramStart"/>
      <w:r>
        <w:rPr>
          <w:rFonts w:ascii="Times New Roman" w:hAnsi="Times New Roman" w:cs="Tahoma"/>
          <w:color w:val="262626"/>
          <w:sz w:val="28"/>
          <w:szCs w:val="28"/>
          <w:lang/>
        </w:rPr>
        <w:t xml:space="preserve">( </w:t>
      </w:r>
      <w:proofErr w:type="gramEnd"/>
      <w:r>
        <w:rPr>
          <w:rFonts w:ascii="Times New Roman" w:hAnsi="Times New Roman" w:cs="Tahoma"/>
          <w:color w:val="262626"/>
          <w:sz w:val="28"/>
          <w:szCs w:val="28"/>
          <w:lang/>
        </w:rPr>
        <w:t xml:space="preserve">эффективным контрактом) и настоящими Правилами. </w:t>
      </w:r>
      <w:r w:rsidRPr="005E5D48">
        <w:rPr>
          <w:rFonts w:ascii="Times New Roman" w:hAnsi="Times New Roman" w:cs="Tahoma"/>
          <w:color w:val="262626"/>
          <w:sz w:val="28"/>
          <w:szCs w:val="28"/>
          <w:lang/>
        </w:rPr>
        <w:t>Расписание занятий составляется и утверждается администрацией ДОУ с учетом обеспечения педагогической целесообразности, соблюдения санитарно – гигиенических норм.</w:t>
      </w:r>
    </w:p>
    <w:p w:rsidR="00B47360" w:rsidRPr="005E5D48"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7.9.3</w:t>
      </w:r>
      <w:r>
        <w:rPr>
          <w:rFonts w:ascii="Times New Roman" w:hAnsi="Times New Roman" w:cs="Tahoma"/>
          <w:b/>
          <w:color w:val="262626"/>
          <w:sz w:val="28"/>
          <w:szCs w:val="28"/>
          <w:lang/>
        </w:rPr>
        <w:t>.</w:t>
      </w:r>
      <w:r w:rsidRPr="005E5D48">
        <w:rPr>
          <w:rFonts w:ascii="Times New Roman" w:hAnsi="Times New Roman" w:cs="Tahoma"/>
          <w:color w:val="262626"/>
          <w:sz w:val="28"/>
          <w:szCs w:val="28"/>
          <w:lang/>
        </w:rPr>
        <w:t xml:space="preserve"> К рабочему времени отн</w:t>
      </w:r>
      <w:r>
        <w:rPr>
          <w:rFonts w:ascii="Times New Roman" w:hAnsi="Times New Roman" w:cs="Tahoma"/>
          <w:color w:val="262626"/>
          <w:sz w:val="28"/>
          <w:szCs w:val="28"/>
          <w:lang/>
        </w:rPr>
        <w:t>осятся следующие периоды:</w:t>
      </w:r>
      <w:r>
        <w:rPr>
          <w:rFonts w:ascii="Times New Roman" w:hAnsi="Times New Roman" w:cs="Tahoma"/>
          <w:color w:val="262626"/>
          <w:sz w:val="28"/>
          <w:szCs w:val="28"/>
          <w:lang/>
        </w:rPr>
        <w:br/>
        <w:t xml:space="preserve">- </w:t>
      </w:r>
      <w:r w:rsidRPr="005E5D48">
        <w:rPr>
          <w:rFonts w:ascii="Times New Roman" w:hAnsi="Times New Roman" w:cs="Tahoma"/>
          <w:color w:val="262626"/>
          <w:sz w:val="28"/>
          <w:szCs w:val="28"/>
          <w:lang/>
        </w:rPr>
        <w:t>заседание педагогического совета;</w:t>
      </w:r>
    </w:p>
    <w:p w:rsidR="00B47360" w:rsidRPr="005E5D4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5E5D48">
        <w:rPr>
          <w:rFonts w:ascii="Times New Roman" w:hAnsi="Times New Roman" w:cs="Tahoma"/>
          <w:color w:val="262626"/>
          <w:sz w:val="28"/>
          <w:szCs w:val="28"/>
          <w:lang/>
        </w:rPr>
        <w:t>общее собрание коллектива (в случаях предусмотренных законодательством);</w:t>
      </w:r>
    </w:p>
    <w:p w:rsidR="00B47360" w:rsidRPr="005E5D4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5E5D48">
        <w:rPr>
          <w:rFonts w:ascii="Times New Roman" w:hAnsi="Times New Roman" w:cs="Tahoma"/>
          <w:color w:val="262626"/>
          <w:sz w:val="28"/>
          <w:szCs w:val="28"/>
          <w:lang/>
        </w:rPr>
        <w:t>совет ДОУ,</w:t>
      </w:r>
    </w:p>
    <w:p w:rsidR="00B47360" w:rsidRPr="005E5D4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 </w:t>
      </w:r>
      <w:r w:rsidRPr="005E5D48">
        <w:rPr>
          <w:rFonts w:ascii="Times New Roman" w:hAnsi="Times New Roman" w:cs="Tahoma"/>
          <w:color w:val="262626"/>
          <w:sz w:val="28"/>
          <w:szCs w:val="28"/>
          <w:lang/>
        </w:rPr>
        <w:t>педагогический совет,</w:t>
      </w:r>
    </w:p>
    <w:p w:rsidR="00B47360" w:rsidRPr="00296987"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 заседание методического объединения;</w:t>
      </w:r>
    </w:p>
    <w:p w:rsidR="00B47360" w:rsidRPr="00296987"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 рабочие совещания,</w:t>
      </w:r>
    </w:p>
    <w:p w:rsidR="00B47360" w:rsidRPr="00296987"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 родительские собрания.</w:t>
      </w:r>
    </w:p>
    <w:p w:rsidR="00B47360" w:rsidRPr="005E5D48"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 7.9.4.</w:t>
      </w:r>
      <w:r w:rsidRPr="005E5D48">
        <w:rPr>
          <w:rFonts w:ascii="Times New Roman" w:hAnsi="Times New Roman" w:cs="Tahoma"/>
          <w:color w:val="262626"/>
          <w:sz w:val="28"/>
          <w:szCs w:val="28"/>
          <w:lang/>
        </w:rPr>
        <w:t xml:space="preserve"> Рабочее время, свободно</w:t>
      </w:r>
      <w:r>
        <w:rPr>
          <w:rFonts w:ascii="Times New Roman" w:hAnsi="Times New Roman" w:cs="Tahoma"/>
          <w:color w:val="262626"/>
          <w:sz w:val="28"/>
          <w:szCs w:val="28"/>
          <w:lang/>
        </w:rPr>
        <w:t xml:space="preserve">е от образовательного процесса, </w:t>
      </w:r>
      <w:r w:rsidRPr="005E5D48">
        <w:rPr>
          <w:rFonts w:ascii="Times New Roman" w:hAnsi="Times New Roman" w:cs="Tahoma"/>
          <w:color w:val="262626"/>
          <w:sz w:val="28"/>
          <w:szCs w:val="28"/>
          <w:lang/>
        </w:rPr>
        <w:t>педагогический работник вправе использовать по своему усмот</w:t>
      </w:r>
      <w:r w:rsidRPr="005E5D48">
        <w:rPr>
          <w:rFonts w:ascii="Times New Roman" w:hAnsi="Times New Roman" w:cs="Tahoma"/>
          <w:color w:val="262626"/>
          <w:sz w:val="28"/>
          <w:szCs w:val="28"/>
          <w:lang/>
        </w:rPr>
        <w:softHyphen/>
        <w:t xml:space="preserve">рению для </w:t>
      </w:r>
      <w:r w:rsidRPr="005E5D48">
        <w:rPr>
          <w:rFonts w:ascii="Times New Roman" w:hAnsi="Times New Roman" w:cs="Tahoma"/>
          <w:color w:val="262626"/>
          <w:sz w:val="28"/>
          <w:szCs w:val="28"/>
          <w:lang/>
        </w:rPr>
        <w:lastRenderedPageBreak/>
        <w:t xml:space="preserve">подготовки к занятиям, </w:t>
      </w:r>
      <w:r>
        <w:rPr>
          <w:rFonts w:ascii="Times New Roman" w:hAnsi="Times New Roman" w:cs="Tahoma"/>
          <w:color w:val="262626"/>
          <w:sz w:val="28"/>
          <w:szCs w:val="28"/>
          <w:lang/>
        </w:rPr>
        <w:t xml:space="preserve">изготовления и подготовки дидактического материала, </w:t>
      </w:r>
      <w:r w:rsidRPr="005E5D48">
        <w:rPr>
          <w:rFonts w:ascii="Times New Roman" w:hAnsi="Times New Roman" w:cs="Tahoma"/>
          <w:color w:val="262626"/>
          <w:sz w:val="28"/>
          <w:szCs w:val="28"/>
          <w:lang/>
        </w:rPr>
        <w:t>самообразования и повышения квалификации.</w:t>
      </w:r>
    </w:p>
    <w:p w:rsidR="00B47360" w:rsidRPr="005E5D48"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7.9.5.</w:t>
      </w:r>
      <w:r w:rsidRPr="005E5D48">
        <w:rPr>
          <w:rFonts w:ascii="Times New Roman" w:hAnsi="Times New Roman" w:cs="Tahoma"/>
          <w:color w:val="262626"/>
          <w:sz w:val="28"/>
          <w:szCs w:val="28"/>
          <w:lang/>
        </w:rPr>
        <w:t>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B47360" w:rsidRPr="000C6FC8"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7.9.6</w:t>
      </w:r>
      <w:r>
        <w:rPr>
          <w:rFonts w:ascii="Times New Roman" w:hAnsi="Times New Roman" w:cs="Tahoma"/>
          <w:b/>
          <w:color w:val="262626"/>
          <w:sz w:val="28"/>
          <w:szCs w:val="28"/>
          <w:lang/>
        </w:rPr>
        <w:t>.</w:t>
      </w:r>
      <w:r w:rsidRPr="000C6FC8">
        <w:rPr>
          <w:rFonts w:ascii="Times New Roman" w:hAnsi="Times New Roman" w:cs="Tahoma"/>
          <w:color w:val="262626"/>
          <w:sz w:val="28"/>
          <w:szCs w:val="28"/>
          <w:lang/>
        </w:rPr>
        <w:t xml:space="preserve"> Педагогическим и другим работникам ДОУ запрещается:</w:t>
      </w:r>
    </w:p>
    <w:p w:rsidR="00B47360" w:rsidRPr="000C6FC8" w:rsidRDefault="00B47360" w:rsidP="00B47360">
      <w:pPr>
        <w:widowControl w:val="0"/>
        <w:numPr>
          <w:ilvl w:val="0"/>
          <w:numId w:val="6"/>
        </w:numPr>
        <w:tabs>
          <w:tab w:val="left" w:pos="42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изменять по своему усмотрению</w:t>
      </w:r>
      <w:r>
        <w:rPr>
          <w:rFonts w:ascii="Times New Roman" w:hAnsi="Times New Roman" w:cs="Tahoma"/>
          <w:color w:val="262626"/>
          <w:sz w:val="28"/>
          <w:szCs w:val="28"/>
          <w:lang/>
        </w:rPr>
        <w:t xml:space="preserve"> расписание организованной образовательной деятельности, без согласования со старшим воспитателем или заведующим Учреждения</w:t>
      </w:r>
      <w:proofErr w:type="gramStart"/>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w:t>
      </w:r>
      <w:proofErr w:type="gramEnd"/>
    </w:p>
    <w:p w:rsidR="00B47360" w:rsidRDefault="00B47360" w:rsidP="00B47360">
      <w:pPr>
        <w:widowControl w:val="0"/>
        <w:numPr>
          <w:ilvl w:val="0"/>
          <w:numId w:val="6"/>
        </w:numPr>
        <w:tabs>
          <w:tab w:val="left" w:pos="420"/>
          <w:tab w:val="left" w:pos="2694"/>
        </w:tabs>
        <w:suppressAutoHyphens/>
        <w:spacing w:after="0" w:line="240" w:lineRule="auto"/>
        <w:jc w:val="both"/>
        <w:rPr>
          <w:rFonts w:ascii="Times New Roman" w:hAnsi="Times New Roman" w:cs="Tahoma"/>
          <w:color w:val="262626"/>
          <w:sz w:val="28"/>
          <w:szCs w:val="28"/>
          <w:lang/>
        </w:rPr>
      </w:pPr>
      <w:r>
        <w:rPr>
          <w:rFonts w:ascii="Times New Roman" w:hAnsi="Times New Roman" w:cs="Tahoma"/>
          <w:color w:val="262626"/>
          <w:sz w:val="28"/>
          <w:szCs w:val="28"/>
          <w:lang/>
        </w:rPr>
        <w:t>не выполнять  функции и  требования, необходимые  для реализации Основной образовательной программы ДО МКДОУ ЦРР-ДС №19 ГБ</w:t>
      </w:r>
      <w:proofErr w:type="gramStart"/>
      <w:r>
        <w:rPr>
          <w:rFonts w:ascii="Times New Roman" w:hAnsi="Times New Roman" w:cs="Tahoma"/>
          <w:color w:val="262626"/>
          <w:sz w:val="28"/>
          <w:szCs w:val="28"/>
          <w:lang/>
        </w:rPr>
        <w:t xml:space="preserve"> ;</w:t>
      </w:r>
      <w:proofErr w:type="gramEnd"/>
    </w:p>
    <w:p w:rsidR="00B47360" w:rsidRPr="00363C1F" w:rsidRDefault="00B47360" w:rsidP="00B47360">
      <w:pPr>
        <w:widowControl w:val="0"/>
        <w:numPr>
          <w:ilvl w:val="0"/>
          <w:numId w:val="6"/>
        </w:numPr>
        <w:suppressAutoHyphens/>
        <w:autoSpaceDE w:val="0"/>
        <w:autoSpaceDN w:val="0"/>
        <w:adjustRightInd w:val="0"/>
        <w:spacing w:after="0" w:line="240" w:lineRule="auto"/>
        <w:jc w:val="both"/>
        <w:rPr>
          <w:rFonts w:ascii="Times New Roman" w:hAnsi="Times New Roman"/>
          <w:sz w:val="28"/>
          <w:szCs w:val="28"/>
        </w:rPr>
      </w:pPr>
      <w:r w:rsidRPr="00D204FD">
        <w:rPr>
          <w:noProof/>
        </w:rPr>
        <w:t xml:space="preserve"> </w:t>
      </w:r>
      <w:r w:rsidRPr="00363C1F">
        <w:rPr>
          <w:rFonts w:ascii="Times New Roman" w:hAnsi="Times New Roman"/>
          <w:sz w:val="28"/>
          <w:szCs w:val="28"/>
        </w:rPr>
        <w:t>отвлекать педагогических  работников ОУ во время занятий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B47360" w:rsidRPr="00363C1F" w:rsidRDefault="00B47360" w:rsidP="00B47360">
      <w:pPr>
        <w:widowControl w:val="0"/>
        <w:numPr>
          <w:ilvl w:val="0"/>
          <w:numId w:val="6"/>
        </w:numPr>
        <w:suppressAutoHyphens/>
        <w:autoSpaceDE w:val="0"/>
        <w:autoSpaceDN w:val="0"/>
        <w:adjustRightInd w:val="0"/>
        <w:spacing w:after="0" w:line="240" w:lineRule="auto"/>
        <w:jc w:val="both"/>
        <w:rPr>
          <w:rFonts w:ascii="Times New Roman" w:hAnsi="Times New Roman"/>
          <w:sz w:val="28"/>
          <w:szCs w:val="28"/>
        </w:rPr>
      </w:pPr>
      <w:r w:rsidRPr="00363C1F">
        <w:rPr>
          <w:rFonts w:ascii="Times New Roman" w:hAnsi="Times New Roman"/>
          <w:noProof/>
          <w:sz w:val="28"/>
          <w:szCs w:val="28"/>
        </w:rPr>
        <w:t xml:space="preserve"> </w:t>
      </w:r>
      <w:r w:rsidRPr="00363C1F">
        <w:rPr>
          <w:rFonts w:ascii="Times New Roman" w:hAnsi="Times New Roman"/>
          <w:sz w:val="28"/>
          <w:szCs w:val="28"/>
        </w:rPr>
        <w:t>созывать в рабочее время собрания, заседания и всякого рода совещания.</w:t>
      </w:r>
    </w:p>
    <w:p w:rsidR="00B47360" w:rsidRPr="00363C1F" w:rsidRDefault="00B47360" w:rsidP="00B47360">
      <w:pPr>
        <w:tabs>
          <w:tab w:val="left" w:pos="2694"/>
        </w:tabs>
        <w:ind w:left="420"/>
        <w:jc w:val="both"/>
        <w:rPr>
          <w:rFonts w:ascii="Times New Roman" w:hAnsi="Times New Roman"/>
          <w:color w:val="262626"/>
          <w:sz w:val="28"/>
          <w:szCs w:val="28"/>
          <w:lang/>
        </w:rPr>
      </w:pP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color w:val="262626"/>
          <w:sz w:val="28"/>
          <w:szCs w:val="28"/>
          <w:lang/>
        </w:rPr>
        <w:t xml:space="preserve">7.9.7. </w:t>
      </w:r>
      <w:r w:rsidRPr="000C6FC8">
        <w:rPr>
          <w:rFonts w:ascii="Times New Roman" w:hAnsi="Times New Roman" w:cs="Tahoma"/>
          <w:color w:val="262626"/>
          <w:sz w:val="28"/>
          <w:szCs w:val="28"/>
          <w:lang/>
        </w:rPr>
        <w:t xml:space="preserve"> Посторонние лица могут присутство</w:t>
      </w:r>
      <w:r>
        <w:rPr>
          <w:rFonts w:ascii="Times New Roman" w:hAnsi="Times New Roman" w:cs="Tahoma"/>
          <w:color w:val="262626"/>
          <w:sz w:val="28"/>
          <w:szCs w:val="28"/>
          <w:lang/>
        </w:rPr>
        <w:t>вать в группе в период проведения организовнной образовательной деятельности  (далее-ООД)  только с разрешения заведующего  Учреждением</w:t>
      </w:r>
      <w:r w:rsidRPr="000C6FC8">
        <w:rPr>
          <w:rFonts w:ascii="Times New Roman" w:hAnsi="Times New Roman" w:cs="Tahoma"/>
          <w:color w:val="262626"/>
          <w:sz w:val="28"/>
          <w:szCs w:val="28"/>
          <w:lang/>
        </w:rPr>
        <w:t xml:space="preserve">. Вход в группу после начала </w:t>
      </w:r>
      <w:r>
        <w:rPr>
          <w:rFonts w:ascii="Times New Roman" w:hAnsi="Times New Roman" w:cs="Tahoma"/>
          <w:color w:val="262626"/>
          <w:sz w:val="28"/>
          <w:szCs w:val="28"/>
          <w:lang/>
        </w:rPr>
        <w:t xml:space="preserve">ООД разрешается только заведующему  Учреждением, старшему воспитателю    </w:t>
      </w:r>
      <w:r w:rsidRPr="000C6FC8">
        <w:rPr>
          <w:rFonts w:ascii="Times New Roman" w:hAnsi="Times New Roman" w:cs="Tahoma"/>
          <w:color w:val="262626"/>
          <w:sz w:val="28"/>
          <w:szCs w:val="28"/>
          <w:lang/>
        </w:rPr>
        <w:t>или специалисту управления образованием, проверяющим работу восп</w:t>
      </w:r>
      <w:r>
        <w:rPr>
          <w:rFonts w:ascii="Times New Roman" w:hAnsi="Times New Roman" w:cs="Tahoma"/>
          <w:color w:val="262626"/>
          <w:sz w:val="28"/>
          <w:szCs w:val="28"/>
          <w:lang/>
        </w:rPr>
        <w:t>итателя.</w:t>
      </w:r>
    </w:p>
    <w:p w:rsidR="00B47360" w:rsidRPr="00296987" w:rsidRDefault="00B47360" w:rsidP="00B47360">
      <w:pPr>
        <w:tabs>
          <w:tab w:val="left" w:pos="2694"/>
        </w:tabs>
        <w:ind w:left="60"/>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7.9.8.</w:t>
      </w:r>
      <w:r w:rsidRPr="000C6FC8">
        <w:rPr>
          <w:rFonts w:ascii="Times New Roman" w:hAnsi="Times New Roman" w:cs="Tahoma"/>
          <w:color w:val="262626"/>
          <w:sz w:val="28"/>
          <w:szCs w:val="28"/>
          <w:lang/>
        </w:rPr>
        <w:t xml:space="preserve"> Уход в рабочее время по служебным делам и по другим уважи</w:t>
      </w:r>
      <w:r>
        <w:rPr>
          <w:rFonts w:ascii="Times New Roman" w:hAnsi="Times New Roman" w:cs="Tahoma"/>
          <w:color w:val="262626"/>
          <w:sz w:val="28"/>
          <w:szCs w:val="28"/>
          <w:lang/>
        </w:rPr>
        <w:t xml:space="preserve">тельным причинам сотрудникам Учреждения </w:t>
      </w:r>
      <w:r w:rsidRPr="000C6FC8">
        <w:rPr>
          <w:rFonts w:ascii="Times New Roman" w:hAnsi="Times New Roman" w:cs="Tahoma"/>
          <w:color w:val="262626"/>
          <w:sz w:val="28"/>
          <w:szCs w:val="28"/>
          <w:lang/>
        </w:rPr>
        <w:t xml:space="preserve"> допускается то</w:t>
      </w:r>
      <w:r>
        <w:rPr>
          <w:rFonts w:ascii="Times New Roman" w:hAnsi="Times New Roman" w:cs="Tahoma"/>
          <w:color w:val="262626"/>
          <w:sz w:val="28"/>
          <w:szCs w:val="28"/>
          <w:lang/>
        </w:rPr>
        <w:t xml:space="preserve">лько с разрешения </w:t>
      </w:r>
      <w:r w:rsidRPr="00296987">
        <w:rPr>
          <w:rFonts w:ascii="Times New Roman" w:hAnsi="Times New Roman" w:cs="Tahoma"/>
          <w:color w:val="262626"/>
          <w:sz w:val="28"/>
          <w:szCs w:val="28"/>
          <w:lang/>
        </w:rPr>
        <w:t>заведующего.</w:t>
      </w:r>
    </w:p>
    <w:p w:rsidR="00B47360" w:rsidRPr="000C6FC8" w:rsidRDefault="00B47360" w:rsidP="00B47360">
      <w:pPr>
        <w:tabs>
          <w:tab w:val="left" w:pos="2694"/>
        </w:tabs>
        <w:ind w:left="60"/>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7.9.9.</w:t>
      </w:r>
      <w:r>
        <w:rPr>
          <w:rFonts w:ascii="Times New Roman" w:hAnsi="Times New Roman" w:cs="Tahoma"/>
          <w:color w:val="262626"/>
          <w:sz w:val="28"/>
          <w:szCs w:val="28"/>
          <w:lang/>
        </w:rPr>
        <w:t xml:space="preserve"> Работнику Учреждения </w:t>
      </w:r>
      <w:r w:rsidRPr="000C6FC8">
        <w:rPr>
          <w:rFonts w:ascii="Times New Roman" w:hAnsi="Times New Roman" w:cs="Tahoma"/>
          <w:color w:val="262626"/>
          <w:sz w:val="28"/>
          <w:szCs w:val="28"/>
          <w:lang/>
        </w:rPr>
        <w:t xml:space="preserve">запрещается оставлять свою работу до прихода сменяющего. </w:t>
      </w:r>
    </w:p>
    <w:p w:rsidR="00B47360" w:rsidRPr="00296987" w:rsidRDefault="00B47360" w:rsidP="00B47360">
      <w:pPr>
        <w:tabs>
          <w:tab w:val="left" w:pos="2694"/>
        </w:tabs>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 xml:space="preserve">7.9.10. В случае неявки </w:t>
      </w:r>
      <w:proofErr w:type="gramStart"/>
      <w:r w:rsidRPr="00296987">
        <w:rPr>
          <w:rFonts w:ascii="Times New Roman" w:hAnsi="Times New Roman" w:cs="Tahoma"/>
          <w:color w:val="262626"/>
          <w:sz w:val="28"/>
          <w:szCs w:val="28"/>
          <w:lang/>
        </w:rPr>
        <w:t>сменяющего</w:t>
      </w:r>
      <w:proofErr w:type="gramEnd"/>
      <w:r>
        <w:rPr>
          <w:rFonts w:ascii="Times New Roman" w:hAnsi="Times New Roman" w:cs="Tahoma"/>
          <w:color w:val="262626"/>
          <w:sz w:val="28"/>
          <w:szCs w:val="28"/>
          <w:lang/>
        </w:rPr>
        <w:t xml:space="preserve">, </w:t>
      </w:r>
      <w:r w:rsidRPr="00296987">
        <w:rPr>
          <w:rFonts w:ascii="Times New Roman" w:hAnsi="Times New Roman" w:cs="Tahoma"/>
          <w:color w:val="262626"/>
          <w:sz w:val="28"/>
          <w:szCs w:val="28"/>
          <w:lang/>
        </w:rPr>
        <w:t xml:space="preserve"> работник должен заявить администрации ДОУ, которая принимает меры по его замене.</w:t>
      </w:r>
    </w:p>
    <w:p w:rsidR="00B47360" w:rsidRPr="00296987" w:rsidRDefault="00B47360" w:rsidP="00B47360">
      <w:pPr>
        <w:tabs>
          <w:tab w:val="left" w:pos="2694"/>
        </w:tabs>
        <w:ind w:left="60"/>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t>7.9.11</w:t>
      </w:r>
      <w:proofErr w:type="gramStart"/>
      <w:r w:rsidRPr="00296987">
        <w:rPr>
          <w:rFonts w:ascii="Times New Roman" w:hAnsi="Times New Roman" w:cs="Tahoma"/>
          <w:color w:val="262626"/>
          <w:sz w:val="28"/>
          <w:szCs w:val="28"/>
          <w:lang/>
        </w:rPr>
        <w:t xml:space="preserve"> В</w:t>
      </w:r>
      <w:proofErr w:type="gramEnd"/>
      <w:r w:rsidRPr="00296987">
        <w:rPr>
          <w:rFonts w:ascii="Times New Roman" w:hAnsi="Times New Roman" w:cs="Tahoma"/>
          <w:color w:val="262626"/>
          <w:sz w:val="28"/>
          <w:szCs w:val="28"/>
          <w:lang/>
        </w:rPr>
        <w:t xml:space="preserve"> случае если работник не может явиться на работу по уважительной причине, он обязан известить об этом администрацию с последующим предоставлением оправдательных документов. </w:t>
      </w:r>
    </w:p>
    <w:p w:rsidR="00B47360" w:rsidRPr="000C6FC8" w:rsidRDefault="00B47360" w:rsidP="00B47360">
      <w:pPr>
        <w:tabs>
          <w:tab w:val="left" w:pos="2694"/>
        </w:tabs>
        <w:ind w:left="60"/>
        <w:jc w:val="both"/>
        <w:rPr>
          <w:rFonts w:ascii="Times New Roman" w:hAnsi="Times New Roman" w:cs="Tahoma"/>
          <w:color w:val="262626"/>
          <w:sz w:val="28"/>
          <w:szCs w:val="28"/>
          <w:lang/>
        </w:rPr>
      </w:pPr>
      <w:r w:rsidRPr="00296987">
        <w:rPr>
          <w:rFonts w:ascii="Times New Roman" w:hAnsi="Times New Roman" w:cs="Tahoma"/>
          <w:color w:val="262626"/>
          <w:sz w:val="28"/>
          <w:szCs w:val="28"/>
          <w:lang/>
        </w:rPr>
        <w:lastRenderedPageBreak/>
        <w:t>7.9.12.</w:t>
      </w:r>
      <w:r>
        <w:rPr>
          <w:rFonts w:ascii="Times New Roman" w:hAnsi="Times New Roman" w:cs="Tahoma"/>
          <w:b/>
          <w:color w:val="262626"/>
          <w:sz w:val="28"/>
          <w:szCs w:val="28"/>
          <w:lang/>
        </w:rPr>
        <w:t xml:space="preserve"> </w:t>
      </w:r>
      <w:r>
        <w:rPr>
          <w:rFonts w:ascii="Times New Roman" w:hAnsi="Times New Roman" w:cs="Tahoma"/>
          <w:color w:val="262626"/>
          <w:sz w:val="28"/>
          <w:szCs w:val="28"/>
          <w:lang/>
        </w:rPr>
        <w:t xml:space="preserve"> </w:t>
      </w:r>
      <w:r w:rsidRPr="000C6FC8">
        <w:rPr>
          <w:rFonts w:ascii="Times New Roman" w:hAnsi="Times New Roman" w:cs="Tahoma"/>
          <w:color w:val="262626"/>
          <w:sz w:val="28"/>
          <w:szCs w:val="28"/>
          <w:lang/>
        </w:rPr>
        <w:t xml:space="preserve">Изменение графика работы и временная замена одного сотрудника другим без разрешения заведующей ДОУ не допускается. </w:t>
      </w:r>
    </w:p>
    <w:p w:rsidR="00B47360" w:rsidRPr="00783350" w:rsidRDefault="00B47360" w:rsidP="00B47360">
      <w:pPr>
        <w:pStyle w:val="ConsPlusNormal"/>
        <w:jc w:val="both"/>
        <w:rPr>
          <w:sz w:val="22"/>
          <w:lang w:val="ru-RU"/>
        </w:rPr>
      </w:pPr>
    </w:p>
    <w:p w:rsidR="00B47360" w:rsidRPr="00E3485A" w:rsidRDefault="00B47360" w:rsidP="00B47360">
      <w:pPr>
        <w:pStyle w:val="ConsPlusNormal"/>
        <w:jc w:val="center"/>
        <w:rPr>
          <w:sz w:val="22"/>
        </w:rPr>
      </w:pPr>
    </w:p>
    <w:p w:rsidR="00B47360" w:rsidRPr="00296987" w:rsidRDefault="00B47360" w:rsidP="00B47360">
      <w:pPr>
        <w:pStyle w:val="ConsPlusNormal"/>
        <w:outlineLvl w:val="0"/>
        <w:rPr>
          <w:rFonts w:ascii="Times New Roman" w:hAnsi="Times New Roman" w:cs="Times New Roman"/>
          <w:b/>
          <w:sz w:val="28"/>
          <w:szCs w:val="28"/>
        </w:rPr>
      </w:pPr>
      <w:bookmarkStart w:id="0" w:name="Par220"/>
      <w:bookmarkEnd w:id="0"/>
      <w:r>
        <w:rPr>
          <w:sz w:val="22"/>
          <w:lang w:val="ru-RU"/>
        </w:rPr>
        <w:t xml:space="preserve">                                                            </w:t>
      </w:r>
      <w:r w:rsidRPr="00296987">
        <w:rPr>
          <w:rFonts w:ascii="Times New Roman" w:hAnsi="Times New Roman" w:cs="Times New Roman"/>
          <w:b/>
          <w:sz w:val="28"/>
          <w:szCs w:val="28"/>
        </w:rPr>
        <w:t>8</w:t>
      </w:r>
      <w:r w:rsidRPr="0092547B">
        <w:rPr>
          <w:rFonts w:ascii="Times New Roman" w:hAnsi="Times New Roman" w:cs="Times New Roman"/>
          <w:b/>
          <w:sz w:val="28"/>
          <w:szCs w:val="28"/>
          <w:u w:val="single"/>
        </w:rPr>
        <w:t>. Время отдыха</w:t>
      </w:r>
    </w:p>
    <w:p w:rsidR="00B47360" w:rsidRPr="00296987" w:rsidRDefault="00B47360" w:rsidP="00B47360">
      <w:pPr>
        <w:pStyle w:val="ConsPlusNormal"/>
        <w:jc w:val="both"/>
        <w:rPr>
          <w:rFonts w:ascii="Times New Roman" w:hAnsi="Times New Roman" w:cs="Times New Roman"/>
          <w:sz w:val="28"/>
          <w:szCs w:val="28"/>
        </w:rPr>
      </w:pP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8.2. Видами времени отдыха являются:</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перерывы в течение рабочего дня (смены);</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ежедневный (междусменный) отдых;</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выходные дни (еженедельный непрерывный отдых);</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нерабочие праздничные дни;</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отпуска.</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8.3. Работникам предоставляется следующее время отдыха:</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1) перерыв для отдыха и питания продолжительностью один час с 13.00 до 14.00 в течение рабочего дня;</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2) два выходных дня - суббота, воскресенье;</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3) нерабочие праздничные дни:</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- 1, 2, 3, 4, 5, 6 и 8 января - Новогодние каникулы;</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- 7 января - Рождество Христово;</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- 23 февраля - День защитника Отечества;</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- 8 марта - Международный женский день;</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- 1 мая - Праздник Весны и Труда;</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- 9 мая - День Победы;</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- 12 июня - День России;</w:t>
      </w:r>
    </w:p>
    <w:p w:rsidR="00B47360" w:rsidRDefault="00B47360" w:rsidP="00B47360">
      <w:pPr>
        <w:pStyle w:val="ConsPlusNormal"/>
        <w:ind w:firstLine="540"/>
        <w:jc w:val="both"/>
        <w:rPr>
          <w:rFonts w:ascii="Times New Roman" w:hAnsi="Times New Roman" w:cs="Times New Roman"/>
          <w:sz w:val="28"/>
          <w:szCs w:val="28"/>
          <w:lang w:val="ru-RU"/>
        </w:rPr>
      </w:pPr>
      <w:r w:rsidRPr="00296987">
        <w:rPr>
          <w:rFonts w:ascii="Times New Roman" w:hAnsi="Times New Roman" w:cs="Times New Roman"/>
          <w:sz w:val="28"/>
          <w:szCs w:val="28"/>
        </w:rPr>
        <w:t>- 4 ноября - День народного единства;</w:t>
      </w:r>
    </w:p>
    <w:p w:rsidR="00B47360" w:rsidRDefault="00B47360" w:rsidP="00B47360">
      <w:pPr>
        <w:pStyle w:val="ConsPlusNormal"/>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а также праздничные дни, установленные на основании Постановлений Правительства РД.</w:t>
      </w:r>
    </w:p>
    <w:p w:rsidR="00B47360" w:rsidRPr="00296987" w:rsidRDefault="00B47360" w:rsidP="00B47360">
      <w:pPr>
        <w:pStyle w:val="ConsPlusNormal"/>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296987">
        <w:rPr>
          <w:rFonts w:ascii="Times New Roman" w:hAnsi="Times New Roman" w:cs="Times New Roman"/>
          <w:sz w:val="28"/>
          <w:szCs w:val="28"/>
        </w:rPr>
        <w:t>4) ежегодные отпуска с сохранением места работы (должности) и среднего заработка.</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B47360" w:rsidRPr="00296987" w:rsidRDefault="00B47360" w:rsidP="00B47360">
      <w:pPr>
        <w:pStyle w:val="ConsPlusNormal"/>
        <w:jc w:val="both"/>
        <w:rPr>
          <w:rFonts w:ascii="Times New Roman" w:hAnsi="Times New Roman" w:cs="Times New Roman"/>
          <w:sz w:val="28"/>
          <w:szCs w:val="28"/>
          <w:lang w:val="ru-RU"/>
        </w:rPr>
      </w:pPr>
      <w:r w:rsidRPr="00296987">
        <w:rPr>
          <w:rFonts w:ascii="Times New Roman" w:hAnsi="Times New Roman" w:cs="Times New Roman"/>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lastRenderedPageBreak/>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женщинам - перед отпуском по беременности и родам или непосредственно после него;</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работникам в возрасте до восемнадцати лет;</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работникам, усыновившим ребенка (детей) в возрасте до трех месяцев;</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совместителям одновременно с ежегодным оплачиваемым отпуском по основному месту работы;</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в других случаях, предусмотренных федеральными законами.</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25" w:history="1">
        <w:r w:rsidRPr="00296987">
          <w:rPr>
            <w:rFonts w:ascii="Times New Roman" w:hAnsi="Times New Roman" w:cs="Times New Roman"/>
            <w:sz w:val="28"/>
            <w:szCs w:val="28"/>
          </w:rPr>
          <w:t>кодексом</w:t>
        </w:r>
      </w:hyperlink>
      <w:r w:rsidRPr="00296987">
        <w:rPr>
          <w:rFonts w:ascii="Times New Roman" w:hAnsi="Times New Roman" w:cs="Times New Roman"/>
          <w:sz w:val="28"/>
          <w:szCs w:val="28"/>
        </w:rPr>
        <w:t xml:space="preserve"> РФ.</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 xml:space="preserve">8.4.4. Отдельным категориям работников в случаях, предусмотренных Трудовым </w:t>
      </w:r>
      <w:hyperlink r:id="rId26" w:history="1">
        <w:r w:rsidRPr="00296987">
          <w:rPr>
            <w:rFonts w:ascii="Times New Roman" w:hAnsi="Times New Roman" w:cs="Times New Roman"/>
            <w:sz w:val="28"/>
            <w:szCs w:val="28"/>
          </w:rPr>
          <w:t>кодексом</w:t>
        </w:r>
      </w:hyperlink>
      <w:r w:rsidRPr="00296987">
        <w:rPr>
          <w:rFonts w:ascii="Times New Roman" w:hAnsi="Times New Roman" w:cs="Times New Roman"/>
          <w:sz w:val="28"/>
          <w:szCs w:val="28"/>
        </w:rPr>
        <w:t xml:space="preserve"> РФ и иными федеральными законами, ежегодный оплачиваемый отпуск предоставляется по их желанию в удобное для них время.</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8.5. О времени начала отпуска Работник должен быть извещен под подпись не позднее чем за две недели до его начала.</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47360" w:rsidRPr="00296987"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8.7.1. Работодатель обязан на основании письменного заявления Работника предоставить отпуск без сохранения заработной платы:</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участникам Великой Отечественной войны - до 35 календарных дней в году;</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работающим пенсионерам по старости (по возрасту) - до 14 календарных дней в году;</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lastRenderedPageBreak/>
        <w:t>- работающим инвалидам - до 60 календарных дней в году;</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работникам в случаях рождения ребенка, регистрации брака, смерти близких родственников - до пяти календарных дней;</w:t>
      </w:r>
    </w:p>
    <w:p w:rsidR="00B47360" w:rsidRPr="00296987" w:rsidRDefault="00B47360" w:rsidP="00B47360">
      <w:pPr>
        <w:pStyle w:val="ConsPlusNormal"/>
        <w:ind w:firstLine="540"/>
        <w:jc w:val="both"/>
        <w:rPr>
          <w:rFonts w:ascii="Times New Roman" w:hAnsi="Times New Roman" w:cs="Times New Roman"/>
          <w:sz w:val="28"/>
          <w:szCs w:val="28"/>
        </w:rPr>
      </w:pPr>
      <w:r w:rsidRPr="00296987">
        <w:rPr>
          <w:rFonts w:ascii="Times New Roman" w:hAnsi="Times New Roman" w:cs="Times New Roman"/>
          <w:sz w:val="28"/>
          <w:szCs w:val="28"/>
        </w:rPr>
        <w:t xml:space="preserve">- в других случаях, предусмотренных Трудовым </w:t>
      </w:r>
      <w:hyperlink r:id="rId27" w:history="1">
        <w:r w:rsidRPr="00296987">
          <w:rPr>
            <w:rFonts w:ascii="Times New Roman" w:hAnsi="Times New Roman" w:cs="Times New Roman"/>
            <w:sz w:val="28"/>
            <w:szCs w:val="28"/>
          </w:rPr>
          <w:t>кодексом</w:t>
        </w:r>
      </w:hyperlink>
      <w:r w:rsidRPr="00296987">
        <w:rPr>
          <w:rFonts w:ascii="Times New Roman" w:hAnsi="Times New Roman" w:cs="Times New Roman"/>
          <w:sz w:val="28"/>
          <w:szCs w:val="28"/>
        </w:rPr>
        <w:t xml:space="preserve"> РФ, иными федеральными законами, коллективным договором (при его наличии).</w:t>
      </w:r>
    </w:p>
    <w:p w:rsidR="00B47360" w:rsidRPr="000D6364" w:rsidRDefault="00B47360" w:rsidP="00B47360">
      <w:pPr>
        <w:pStyle w:val="ConsPlusNormal"/>
        <w:jc w:val="both"/>
        <w:rPr>
          <w:rFonts w:ascii="Times New Roman" w:hAnsi="Times New Roman" w:cs="Times New Roman"/>
          <w:sz w:val="28"/>
          <w:szCs w:val="28"/>
        </w:rPr>
      </w:pPr>
      <w:r w:rsidRPr="00296987">
        <w:rPr>
          <w:rFonts w:ascii="Times New Roman" w:hAnsi="Times New Roman" w:cs="Times New Roman"/>
          <w:sz w:val="28"/>
          <w:szCs w:val="28"/>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B47360" w:rsidRPr="00692B01" w:rsidRDefault="00B47360" w:rsidP="00B47360">
      <w:pPr>
        <w:pStyle w:val="ConsPlusNormal"/>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8.9.  </w:t>
      </w:r>
      <w:r w:rsidRPr="00692B01">
        <w:rPr>
          <w:rFonts w:ascii="Times New Roman" w:hAnsi="Times New Roman" w:cs="Times New Roman"/>
          <w:sz w:val="28"/>
          <w:szCs w:val="28"/>
          <w:lang/>
        </w:rPr>
        <w:t>Предоставление отпуска заведующему оформляется приказом по МКУ «Управление образования  города Б</w:t>
      </w:r>
      <w:r w:rsidRPr="00692B01">
        <w:rPr>
          <w:rFonts w:ascii="Times New Roman" w:hAnsi="Times New Roman" w:cs="Times New Roman"/>
          <w:sz w:val="28"/>
          <w:szCs w:val="28"/>
          <w:lang w:val="ru-RU"/>
        </w:rPr>
        <w:t>уйнакска.</w:t>
      </w:r>
    </w:p>
    <w:p w:rsidR="00B47360" w:rsidRDefault="00B47360" w:rsidP="00B47360">
      <w:pPr>
        <w:pStyle w:val="ConsPlusNormal"/>
        <w:jc w:val="center"/>
        <w:outlineLvl w:val="0"/>
        <w:rPr>
          <w:sz w:val="22"/>
          <w:lang w:val="ru-RU"/>
        </w:rPr>
      </w:pPr>
    </w:p>
    <w:p w:rsidR="00B47360" w:rsidRPr="0092547B" w:rsidRDefault="00B47360" w:rsidP="00B47360">
      <w:pPr>
        <w:pStyle w:val="ConsPlusNormal"/>
        <w:outlineLvl w:val="0"/>
        <w:rPr>
          <w:rFonts w:ascii="Times New Roman" w:hAnsi="Times New Roman" w:cs="Times New Roman"/>
          <w:b/>
          <w:sz w:val="28"/>
          <w:szCs w:val="28"/>
          <w:u w:val="single"/>
        </w:rPr>
      </w:pPr>
      <w:r>
        <w:rPr>
          <w:sz w:val="22"/>
          <w:lang w:val="ru-RU"/>
        </w:rPr>
        <w:t xml:space="preserve">                                                         </w:t>
      </w:r>
      <w:r w:rsidRPr="0092547B">
        <w:rPr>
          <w:rFonts w:ascii="Times New Roman" w:hAnsi="Times New Roman" w:cs="Times New Roman"/>
          <w:b/>
          <w:sz w:val="28"/>
          <w:szCs w:val="28"/>
          <w:u w:val="single"/>
        </w:rPr>
        <w:t>9. Оплата труда</w:t>
      </w:r>
    </w:p>
    <w:p w:rsidR="00B47360" w:rsidRPr="00E533E4" w:rsidRDefault="00B47360" w:rsidP="00B47360">
      <w:pPr>
        <w:pStyle w:val="ConsPlusNormal"/>
        <w:jc w:val="both"/>
        <w:rPr>
          <w:rFonts w:ascii="Times New Roman" w:hAnsi="Times New Roman" w:cs="Times New Roman"/>
          <w:sz w:val="28"/>
          <w:szCs w:val="28"/>
        </w:rPr>
      </w:pPr>
    </w:p>
    <w:p w:rsidR="00B47360" w:rsidRPr="00E533E4" w:rsidRDefault="00B47360" w:rsidP="00B47360">
      <w:pPr>
        <w:shd w:val="clear" w:color="auto" w:fill="FFFFFF"/>
        <w:spacing w:before="259" w:after="259"/>
        <w:textAlignment w:val="baseline"/>
        <w:rPr>
          <w:rFonts w:ascii="Times New Roman" w:eastAsia="Times New Roman" w:hAnsi="Times New Roman"/>
          <w:color w:val="0A0A0A"/>
          <w:sz w:val="28"/>
          <w:szCs w:val="28"/>
        </w:rPr>
      </w:pPr>
      <w:r w:rsidRPr="00E533E4">
        <w:rPr>
          <w:rFonts w:ascii="Times New Roman" w:hAnsi="Times New Roman"/>
          <w:sz w:val="28"/>
          <w:szCs w:val="28"/>
          <w:lang w:val="uk-UA"/>
        </w:rPr>
        <w:t xml:space="preserve">    </w:t>
      </w:r>
      <w:r w:rsidRPr="00E533E4">
        <w:rPr>
          <w:rFonts w:ascii="Times New Roman" w:hAnsi="Times New Roman"/>
          <w:sz w:val="28"/>
          <w:szCs w:val="28"/>
        </w:rPr>
        <w:t>9.1. Заработная плата Работника  выплачивается в соответствии со</w:t>
      </w:r>
      <w:r w:rsidRPr="00E533E4">
        <w:rPr>
          <w:rFonts w:ascii="Times New Roman" w:eastAsia="Times New Roman" w:hAnsi="Times New Roman"/>
          <w:color w:val="0A0A0A"/>
          <w:sz w:val="28"/>
          <w:szCs w:val="28"/>
        </w:rPr>
        <w:t xml:space="preserve"> ст. 136 Трудового кодекса, д</w:t>
      </w:r>
      <w:r w:rsidRPr="00E533E4">
        <w:rPr>
          <w:rFonts w:ascii="Times New Roman" w:hAnsi="Times New Roman"/>
          <w:sz w:val="28"/>
          <w:szCs w:val="28"/>
        </w:rPr>
        <w:t>ействующей системой оплаты труда, закрепленной в Положении об оплате труда и Положением о порядке   распределения стимулирующей части оплаты труда.</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9.1.1. Размер должностного оклада устанавливается на основании штатного расписания</w:t>
      </w:r>
      <w:r w:rsidRPr="00E533E4">
        <w:rPr>
          <w:rFonts w:ascii="Times New Roman" w:hAnsi="Times New Roman" w:cs="Times New Roman"/>
          <w:sz w:val="28"/>
          <w:szCs w:val="28"/>
          <w:lang w:val="ru-RU"/>
        </w:rPr>
        <w:t xml:space="preserve"> Учреждения</w:t>
      </w:r>
      <w:r w:rsidRPr="00E533E4">
        <w:rPr>
          <w:rFonts w:ascii="Times New Roman" w:hAnsi="Times New Roman" w:cs="Times New Roman"/>
          <w:sz w:val="28"/>
          <w:szCs w:val="28"/>
        </w:rPr>
        <w:t xml:space="preserve"> .</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w:t>
      </w:r>
      <w:r w:rsidRPr="00E533E4">
        <w:rPr>
          <w:rFonts w:ascii="Times New Roman" w:hAnsi="Times New Roman" w:cs="Times New Roman"/>
          <w:sz w:val="28"/>
          <w:szCs w:val="28"/>
          <w:lang w:val="ru-RU"/>
        </w:rPr>
        <w:t>2</w:t>
      </w:r>
      <w:r w:rsidRPr="00E533E4">
        <w:rPr>
          <w:rFonts w:ascii="Times New Roman" w:hAnsi="Times New Roman" w:cs="Times New Roman"/>
          <w:sz w:val="28"/>
          <w:szCs w:val="28"/>
        </w:rPr>
        <w:t>.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w:t>
      </w:r>
      <w:r w:rsidRPr="00E533E4">
        <w:rPr>
          <w:rFonts w:ascii="Times New Roman" w:hAnsi="Times New Roman" w:cs="Times New Roman"/>
          <w:sz w:val="28"/>
          <w:szCs w:val="28"/>
          <w:lang w:val="ru-RU"/>
        </w:rPr>
        <w:t>2</w:t>
      </w:r>
      <w:r w:rsidRPr="00E533E4">
        <w:rPr>
          <w:rFonts w:ascii="Times New Roman" w:hAnsi="Times New Roman" w:cs="Times New Roman"/>
          <w:sz w:val="28"/>
          <w:szCs w:val="28"/>
        </w:rPr>
        <w:t>.1. Работникам в возрасте до 18 лет труд оплачивается с учетом сокращенной продолжительности работы.</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w:t>
      </w:r>
      <w:r w:rsidRPr="00E533E4">
        <w:rPr>
          <w:rFonts w:ascii="Times New Roman" w:hAnsi="Times New Roman" w:cs="Times New Roman"/>
          <w:sz w:val="28"/>
          <w:szCs w:val="28"/>
          <w:lang w:val="ru-RU"/>
        </w:rPr>
        <w:t>3</w:t>
      </w:r>
      <w:r w:rsidRPr="00E533E4">
        <w:rPr>
          <w:rFonts w:ascii="Times New Roman" w:hAnsi="Times New Roman" w:cs="Times New Roman"/>
          <w:sz w:val="28"/>
          <w:szCs w:val="28"/>
        </w:rPr>
        <w:t>. В случае установления Работнику неполного рабочего времени оплата труда производится пропорционально отработанному им времени.</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xml:space="preserve">9.6. Заработная плата выплачивается работникам каждые полмесяца: </w:t>
      </w:r>
      <w:r w:rsidRPr="00E533E4">
        <w:rPr>
          <w:rFonts w:ascii="Times New Roman" w:hAnsi="Times New Roman" w:cs="Times New Roman"/>
          <w:sz w:val="28"/>
          <w:szCs w:val="28"/>
          <w:lang w:val="ru-RU"/>
        </w:rPr>
        <w:t>3</w:t>
      </w:r>
      <w:r w:rsidRPr="00E533E4">
        <w:rPr>
          <w:rFonts w:ascii="Times New Roman" w:hAnsi="Times New Roman" w:cs="Times New Roman"/>
          <w:sz w:val="28"/>
          <w:szCs w:val="28"/>
        </w:rPr>
        <w:t xml:space="preserve">-го и </w:t>
      </w:r>
      <w:r w:rsidRPr="00E533E4">
        <w:rPr>
          <w:rFonts w:ascii="Times New Roman" w:hAnsi="Times New Roman" w:cs="Times New Roman"/>
          <w:sz w:val="28"/>
          <w:szCs w:val="28"/>
          <w:lang w:val="ru-RU"/>
        </w:rPr>
        <w:t>18</w:t>
      </w:r>
      <w:r w:rsidRPr="00E533E4">
        <w:rPr>
          <w:rFonts w:ascii="Times New Roman" w:hAnsi="Times New Roman" w:cs="Times New Roman"/>
          <w:sz w:val="28"/>
          <w:szCs w:val="28"/>
        </w:rPr>
        <w:t xml:space="preserve">-го числа каждого месяца: </w:t>
      </w:r>
      <w:r w:rsidRPr="00E533E4">
        <w:rPr>
          <w:rFonts w:ascii="Times New Roman" w:hAnsi="Times New Roman" w:cs="Times New Roman"/>
          <w:sz w:val="28"/>
          <w:szCs w:val="28"/>
          <w:lang w:val="ru-RU"/>
        </w:rPr>
        <w:t>18</w:t>
      </w:r>
      <w:r w:rsidRPr="00E533E4">
        <w:rPr>
          <w:rFonts w:ascii="Times New Roman" w:hAnsi="Times New Roman" w:cs="Times New Roman"/>
          <w:sz w:val="28"/>
          <w:szCs w:val="28"/>
        </w:rPr>
        <w:t xml:space="preserve">-го числа выплачивается первая часть заработной платы Работника за текущий месяц в сумме не менее </w:t>
      </w:r>
      <w:r w:rsidRPr="00E533E4">
        <w:rPr>
          <w:rFonts w:ascii="Times New Roman" w:hAnsi="Times New Roman" w:cs="Times New Roman"/>
          <w:sz w:val="28"/>
          <w:szCs w:val="28"/>
          <w:lang w:val="ru-RU"/>
        </w:rPr>
        <w:t>4</w:t>
      </w:r>
      <w:r w:rsidRPr="00E533E4">
        <w:rPr>
          <w:rFonts w:ascii="Times New Roman" w:hAnsi="Times New Roman" w:cs="Times New Roman"/>
          <w:sz w:val="28"/>
          <w:szCs w:val="28"/>
        </w:rPr>
        <w:t xml:space="preserve">0 процентов должностного оклада; </w:t>
      </w:r>
      <w:r w:rsidRPr="00E533E4">
        <w:rPr>
          <w:rFonts w:ascii="Times New Roman" w:hAnsi="Times New Roman" w:cs="Times New Roman"/>
          <w:sz w:val="28"/>
          <w:szCs w:val="28"/>
          <w:lang w:val="ru-RU"/>
        </w:rPr>
        <w:t>3</w:t>
      </w:r>
      <w:r w:rsidRPr="00E533E4">
        <w:rPr>
          <w:rFonts w:ascii="Times New Roman" w:hAnsi="Times New Roman" w:cs="Times New Roman"/>
          <w:sz w:val="28"/>
          <w:szCs w:val="28"/>
        </w:rPr>
        <w:t>-го числа месяца, следующего за расчетным, производится полный расчет с Работником.</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B47360" w:rsidRPr="00E533E4" w:rsidRDefault="00B47360" w:rsidP="00B47360">
      <w:pPr>
        <w:pStyle w:val="ConsPlusNormal"/>
        <w:ind w:firstLine="540"/>
        <w:jc w:val="both"/>
        <w:rPr>
          <w:rFonts w:ascii="Times New Roman" w:hAnsi="Times New Roman" w:cs="Times New Roman"/>
          <w:sz w:val="28"/>
          <w:szCs w:val="28"/>
          <w:lang w:val="ru-RU"/>
        </w:rPr>
      </w:pPr>
      <w:r w:rsidRPr="00E533E4">
        <w:rPr>
          <w:rFonts w:ascii="Times New Roman" w:hAnsi="Times New Roman" w:cs="Times New Roman"/>
          <w:sz w:val="28"/>
          <w:szCs w:val="28"/>
        </w:rPr>
        <w:t>9.7. Выплата заработной платы производится в валюте РФ</w:t>
      </w:r>
      <w:r w:rsidRPr="00E533E4">
        <w:rPr>
          <w:rFonts w:ascii="Times New Roman" w:hAnsi="Times New Roman" w:cs="Times New Roman"/>
          <w:sz w:val="28"/>
          <w:szCs w:val="28"/>
          <w:lang w:val="ru-RU"/>
        </w:rPr>
        <w:t>, путем  безналичного расчета на   расчетные счета работников, открытые в отделении Сбербанка России  по РД  № 8590.</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9.</w:t>
      </w:r>
      <w:r w:rsidRPr="00E533E4">
        <w:rPr>
          <w:rFonts w:ascii="Times New Roman" w:hAnsi="Times New Roman" w:cs="Times New Roman"/>
          <w:sz w:val="28"/>
          <w:szCs w:val="28"/>
          <w:lang w:val="ru-RU"/>
        </w:rPr>
        <w:t>8</w:t>
      </w:r>
      <w:r w:rsidRPr="00E533E4">
        <w:rPr>
          <w:rFonts w:ascii="Times New Roman" w:hAnsi="Times New Roman" w:cs="Times New Roman"/>
          <w:sz w:val="28"/>
          <w:szCs w:val="28"/>
        </w:rPr>
        <w:t xml:space="preserve">. Работодатель с заработной платы Работника перечисляет налоги в </w:t>
      </w:r>
      <w:r w:rsidRPr="00E533E4">
        <w:rPr>
          <w:rFonts w:ascii="Times New Roman" w:hAnsi="Times New Roman" w:cs="Times New Roman"/>
          <w:sz w:val="28"/>
          <w:szCs w:val="28"/>
        </w:rPr>
        <w:lastRenderedPageBreak/>
        <w:t>размерах и порядке, предусмотренном действующим законодательством РФ.</w:t>
      </w:r>
    </w:p>
    <w:p w:rsidR="00B47360" w:rsidRPr="00E533E4" w:rsidRDefault="00B47360" w:rsidP="00B47360">
      <w:pPr>
        <w:pStyle w:val="ConsPlusNormal"/>
        <w:ind w:firstLine="540"/>
        <w:jc w:val="both"/>
        <w:rPr>
          <w:rFonts w:ascii="Times New Roman" w:hAnsi="Times New Roman" w:cs="Times New Roman"/>
          <w:sz w:val="28"/>
          <w:szCs w:val="28"/>
          <w:lang w:val="ru-RU"/>
        </w:rPr>
      </w:pPr>
      <w:r w:rsidRPr="00E533E4">
        <w:rPr>
          <w:rFonts w:ascii="Times New Roman" w:hAnsi="Times New Roman" w:cs="Times New Roman"/>
          <w:sz w:val="28"/>
          <w:szCs w:val="28"/>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28"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B47360" w:rsidRPr="00E533E4" w:rsidRDefault="00B47360" w:rsidP="00B47360">
      <w:pPr>
        <w:pStyle w:val="ConsPlusNormal"/>
        <w:ind w:firstLine="540"/>
        <w:jc w:val="both"/>
        <w:rPr>
          <w:rFonts w:ascii="Times New Roman" w:hAnsi="Times New Roman" w:cs="Times New Roman"/>
          <w:color w:val="FF0000"/>
          <w:sz w:val="28"/>
          <w:szCs w:val="28"/>
          <w:lang w:val="ru-RU"/>
        </w:rPr>
      </w:pPr>
      <w:r w:rsidRPr="00E533E4">
        <w:rPr>
          <w:rFonts w:ascii="Times New Roman" w:hAnsi="Times New Roman" w:cs="Times New Roman"/>
          <w:sz w:val="28"/>
          <w:szCs w:val="28"/>
          <w:lang w:val="ru-RU"/>
        </w:rPr>
        <w:t>9.10. Нормативы исчисления, расчетов и  выплаты заработной платы,  не указанные в настоящих Правилах,  определяются в соответствии с  трудовым законодательством РФ</w:t>
      </w:r>
      <w:proofErr w:type="gramStart"/>
      <w:r w:rsidRPr="00E533E4">
        <w:rPr>
          <w:rFonts w:ascii="Times New Roman" w:hAnsi="Times New Roman" w:cs="Times New Roman"/>
          <w:sz w:val="28"/>
          <w:szCs w:val="28"/>
          <w:lang w:val="ru-RU"/>
        </w:rPr>
        <w:t xml:space="preserve"> ,</w:t>
      </w:r>
      <w:proofErr w:type="gramEnd"/>
      <w:r w:rsidRPr="00E533E4">
        <w:rPr>
          <w:rFonts w:ascii="Times New Roman" w:hAnsi="Times New Roman" w:cs="Times New Roman"/>
          <w:sz w:val="28"/>
          <w:szCs w:val="28"/>
          <w:lang w:val="ru-RU"/>
        </w:rPr>
        <w:t xml:space="preserve"> правовыми актами,  Уставом, Коллективным договором и  локальными</w:t>
      </w:r>
      <w:r w:rsidRPr="00E533E4">
        <w:rPr>
          <w:sz w:val="22"/>
          <w:lang w:val="ru-RU"/>
        </w:rPr>
        <w:t xml:space="preserve"> </w:t>
      </w:r>
      <w:r w:rsidRPr="00E533E4">
        <w:rPr>
          <w:rFonts w:ascii="Times New Roman" w:hAnsi="Times New Roman" w:cs="Times New Roman"/>
          <w:sz w:val="28"/>
          <w:szCs w:val="28"/>
          <w:lang w:val="ru-RU"/>
        </w:rPr>
        <w:t>актами Учреждения, предусматривающие области оплаты труда.</w:t>
      </w:r>
      <w:r w:rsidRPr="00E533E4">
        <w:rPr>
          <w:rFonts w:ascii="Times New Roman" w:hAnsi="Times New Roman" w:cs="Times New Roman"/>
          <w:color w:val="FF0000"/>
          <w:sz w:val="28"/>
          <w:szCs w:val="28"/>
          <w:lang w:val="ru-RU"/>
        </w:rPr>
        <w:t xml:space="preserve"> </w:t>
      </w:r>
    </w:p>
    <w:p w:rsidR="00B47360" w:rsidRPr="001716B9" w:rsidRDefault="00B47360" w:rsidP="00B47360">
      <w:pPr>
        <w:pStyle w:val="ConsPlusNormal"/>
        <w:ind w:firstLine="540"/>
        <w:jc w:val="both"/>
        <w:rPr>
          <w:rFonts w:ascii="Times New Roman" w:hAnsi="Times New Roman" w:cs="Tahoma"/>
          <w:color w:val="262626"/>
          <w:sz w:val="28"/>
          <w:szCs w:val="28"/>
          <w:lang/>
        </w:rPr>
      </w:pPr>
    </w:p>
    <w:p w:rsidR="00B47360" w:rsidRPr="00A905A3" w:rsidRDefault="00B47360" w:rsidP="00B47360">
      <w:pPr>
        <w:tabs>
          <w:tab w:val="left" w:pos="2694"/>
        </w:tabs>
        <w:rPr>
          <w:rFonts w:ascii="Times New Roman" w:hAnsi="Times New Roman" w:cs="Tahoma"/>
          <w:b/>
          <w:color w:val="262626"/>
          <w:sz w:val="28"/>
          <w:szCs w:val="28"/>
          <w:lang/>
        </w:rPr>
      </w:pPr>
      <w:r w:rsidRPr="00A905A3">
        <w:rPr>
          <w:rFonts w:ascii="Times New Roman" w:hAnsi="Times New Roman" w:cs="Tahoma"/>
          <w:b/>
          <w:color w:val="262626"/>
          <w:sz w:val="28"/>
          <w:szCs w:val="28"/>
          <w:lang/>
        </w:rPr>
        <w:t xml:space="preserve">                                   10. </w:t>
      </w:r>
      <w:r w:rsidRPr="00A905A3">
        <w:rPr>
          <w:rFonts w:ascii="Times New Roman" w:hAnsi="Times New Roman" w:cs="Tahoma"/>
          <w:b/>
          <w:color w:val="262626"/>
          <w:sz w:val="28"/>
          <w:szCs w:val="28"/>
          <w:u w:val="single"/>
          <w:lang/>
        </w:rPr>
        <w:t>Поощрение за успехи в работе.</w:t>
      </w:r>
    </w:p>
    <w:p w:rsidR="00B47360" w:rsidRPr="000C6FC8" w:rsidRDefault="00B47360" w:rsidP="00B47360">
      <w:pPr>
        <w:tabs>
          <w:tab w:val="left" w:pos="2694"/>
        </w:tabs>
        <w:ind w:left="480"/>
        <w:jc w:val="both"/>
        <w:rPr>
          <w:rFonts w:ascii="Times New Roman" w:hAnsi="Times New Roman" w:cs="Tahoma"/>
          <w:b/>
          <w:color w:val="262626"/>
          <w:sz w:val="28"/>
          <w:szCs w:val="28"/>
          <w:lang/>
        </w:rPr>
      </w:pP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10</w:t>
      </w:r>
      <w:r w:rsidRPr="00663EB2">
        <w:rPr>
          <w:rFonts w:ascii="Times New Roman" w:hAnsi="Times New Roman" w:cs="Tahoma"/>
          <w:b/>
          <w:color w:val="262626"/>
          <w:sz w:val="28"/>
          <w:szCs w:val="28"/>
          <w:lang/>
        </w:rPr>
        <w:t>.1.</w:t>
      </w:r>
      <w:r w:rsidRPr="000C6FC8">
        <w:rPr>
          <w:rFonts w:ascii="Times New Roman" w:hAnsi="Times New Roman" w:cs="Tahoma"/>
          <w:color w:val="262626"/>
          <w:sz w:val="28"/>
          <w:szCs w:val="28"/>
          <w:lang/>
        </w:rPr>
        <w:t xml:space="preserve"> За образцовое выполнение трудовых обязанностей, успехи в обучении и воспитании детей, продолжительную и безупречную работу, инновационную деятельность применяются следующие поощрения:</w:t>
      </w:r>
    </w:p>
    <w:p w:rsidR="00B47360" w:rsidRPr="000C6FC8" w:rsidRDefault="00B47360" w:rsidP="00B47360">
      <w:pPr>
        <w:widowControl w:val="0"/>
        <w:numPr>
          <w:ilvl w:val="0"/>
          <w:numId w:val="8"/>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объявление благодарности с занесением в трудовую книжку;</w:t>
      </w:r>
    </w:p>
    <w:p w:rsidR="00B47360" w:rsidRPr="000C6FC8" w:rsidRDefault="00B47360" w:rsidP="00B47360">
      <w:pPr>
        <w:widowControl w:val="0"/>
        <w:numPr>
          <w:ilvl w:val="0"/>
          <w:numId w:val="8"/>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выдача премии;</w:t>
      </w:r>
    </w:p>
    <w:p w:rsidR="00B47360" w:rsidRPr="000C6FC8" w:rsidRDefault="00B47360" w:rsidP="00B47360">
      <w:pPr>
        <w:widowControl w:val="0"/>
        <w:numPr>
          <w:ilvl w:val="0"/>
          <w:numId w:val="8"/>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награждение ценными подарками;</w:t>
      </w:r>
    </w:p>
    <w:p w:rsidR="00B47360" w:rsidRPr="000C6FC8" w:rsidRDefault="00B47360" w:rsidP="00B47360">
      <w:pPr>
        <w:widowControl w:val="0"/>
        <w:numPr>
          <w:ilvl w:val="0"/>
          <w:numId w:val="8"/>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награждение почётной грамотой или благодарственным письмом.</w:t>
      </w:r>
    </w:p>
    <w:p w:rsidR="00B47360" w:rsidRPr="000C6FC8" w:rsidRDefault="00B47360" w:rsidP="00B47360">
      <w:pPr>
        <w:tabs>
          <w:tab w:val="left" w:pos="2694"/>
        </w:tabs>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В ДОУ могут применяться и другие ведомственные и государственные поощрения.</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10</w:t>
      </w:r>
      <w:r w:rsidRPr="00663EB2">
        <w:rPr>
          <w:rFonts w:ascii="Times New Roman" w:hAnsi="Times New Roman" w:cs="Tahoma"/>
          <w:b/>
          <w:color w:val="262626"/>
          <w:sz w:val="28"/>
          <w:szCs w:val="28"/>
          <w:lang/>
        </w:rPr>
        <w:t>.2.</w:t>
      </w:r>
      <w:r w:rsidRPr="000C6FC8">
        <w:rPr>
          <w:rFonts w:ascii="Times New Roman" w:hAnsi="Times New Roman" w:cs="Tahoma"/>
          <w:color w:val="262626"/>
          <w:sz w:val="28"/>
          <w:szCs w:val="28"/>
          <w:lang/>
        </w:rPr>
        <w:t xml:space="preserve"> За особые заслуги работники ДОУ представляются для награждения правительственными наградами, установленными для работников образования и присвоения почётных званий. </w:t>
      </w:r>
    </w:p>
    <w:p w:rsidR="00B47360" w:rsidRDefault="00B47360" w:rsidP="00B47360">
      <w:pPr>
        <w:tabs>
          <w:tab w:val="left" w:pos="2694"/>
        </w:tabs>
        <w:jc w:val="both"/>
        <w:rPr>
          <w:rFonts w:ascii="Times New Roman" w:hAnsi="Times New Roman" w:cs="Tahoma"/>
          <w:color w:val="262626"/>
          <w:sz w:val="28"/>
          <w:szCs w:val="28"/>
          <w:lang/>
        </w:rPr>
      </w:pPr>
      <w:r w:rsidRPr="0092547B">
        <w:rPr>
          <w:rFonts w:ascii="Times New Roman" w:hAnsi="Times New Roman" w:cs="Tahoma"/>
          <w:b/>
          <w:color w:val="262626"/>
          <w:sz w:val="28"/>
          <w:szCs w:val="28"/>
          <w:lang/>
        </w:rPr>
        <w:t>10.3.</w:t>
      </w:r>
      <w:r w:rsidRPr="000C6FC8">
        <w:rPr>
          <w:rFonts w:ascii="Times New Roman" w:hAnsi="Times New Roman" w:cs="Tahoma"/>
          <w:color w:val="262626"/>
          <w:sz w:val="28"/>
          <w:szCs w:val="28"/>
          <w:lang/>
        </w:rPr>
        <w:t xml:space="preserve"> При применении мер поощрения обеспечивается сочетание материального и морального стимулирования труда. </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10</w:t>
      </w:r>
      <w:r w:rsidRPr="00663EB2">
        <w:rPr>
          <w:rFonts w:ascii="Times New Roman" w:hAnsi="Times New Roman" w:cs="Tahoma"/>
          <w:b/>
          <w:color w:val="262626"/>
          <w:sz w:val="28"/>
          <w:szCs w:val="28"/>
          <w:lang/>
        </w:rPr>
        <w:t>.4.</w:t>
      </w:r>
      <w:r w:rsidRPr="000C6FC8">
        <w:rPr>
          <w:rFonts w:ascii="Times New Roman" w:hAnsi="Times New Roman" w:cs="Tahoma"/>
          <w:color w:val="262626"/>
          <w:sz w:val="28"/>
          <w:szCs w:val="28"/>
          <w:lang/>
        </w:rPr>
        <w:t xml:space="preserve"> 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w:t>
      </w:r>
      <w:proofErr w:type="gramStart"/>
      <w:r w:rsidRPr="000C6FC8">
        <w:rPr>
          <w:rFonts w:ascii="Times New Roman" w:hAnsi="Times New Roman" w:cs="Tahoma"/>
          <w:color w:val="262626"/>
          <w:sz w:val="28"/>
          <w:szCs w:val="28"/>
          <w:lang/>
        </w:rPr>
        <w:t xml:space="preserve"> </w:t>
      </w:r>
      <w:r>
        <w:rPr>
          <w:rFonts w:ascii="Times New Roman" w:hAnsi="Times New Roman" w:cs="Tahoma"/>
          <w:color w:val="262626"/>
          <w:sz w:val="28"/>
          <w:szCs w:val="28"/>
          <w:lang/>
        </w:rPr>
        <w:t>,</w:t>
      </w:r>
      <w:proofErr w:type="gramEnd"/>
      <w:r>
        <w:rPr>
          <w:rFonts w:ascii="Times New Roman" w:hAnsi="Times New Roman" w:cs="Tahoma"/>
          <w:color w:val="262626"/>
          <w:sz w:val="28"/>
          <w:szCs w:val="28"/>
          <w:lang/>
        </w:rPr>
        <w:t xml:space="preserve"> комиссии по распределению стимулирующей части фонда оплаты труда Учреждения  </w:t>
      </w:r>
      <w:r w:rsidRPr="000C6FC8">
        <w:rPr>
          <w:rFonts w:ascii="Times New Roman" w:hAnsi="Times New Roman" w:cs="Tahoma"/>
          <w:color w:val="262626"/>
          <w:sz w:val="28"/>
          <w:szCs w:val="28"/>
          <w:lang/>
        </w:rPr>
        <w:t xml:space="preserve">и Управляющего Совета ДОУ. </w:t>
      </w:r>
    </w:p>
    <w:p w:rsidR="00B47360" w:rsidRPr="00E533E4" w:rsidRDefault="00B47360" w:rsidP="00B47360">
      <w:pPr>
        <w:pStyle w:val="ConsPlusNormal"/>
        <w:jc w:val="both"/>
        <w:rPr>
          <w:rFonts w:ascii="Times New Roman" w:hAnsi="Times New Roman" w:cs="Times New Roman"/>
          <w:sz w:val="28"/>
          <w:szCs w:val="28"/>
          <w:lang w:val="ru-RU"/>
        </w:rPr>
      </w:pPr>
      <w:r>
        <w:rPr>
          <w:rFonts w:ascii="Times New Roman" w:hAnsi="Times New Roman" w:cs="Times New Roman"/>
          <w:sz w:val="28"/>
          <w:szCs w:val="28"/>
        </w:rPr>
        <w:t>10.</w:t>
      </w:r>
      <w:r>
        <w:rPr>
          <w:rFonts w:ascii="Times New Roman" w:hAnsi="Times New Roman" w:cs="Times New Roman"/>
          <w:sz w:val="28"/>
          <w:szCs w:val="28"/>
          <w:lang w:val="ru-RU"/>
        </w:rPr>
        <w:t>4</w:t>
      </w:r>
      <w:r w:rsidRPr="00E533E4">
        <w:rPr>
          <w:rFonts w:ascii="Times New Roman" w:hAnsi="Times New Roman" w:cs="Times New Roman"/>
          <w:sz w:val="28"/>
          <w:szCs w:val="28"/>
        </w:rPr>
        <w:t>.1. Размер премии устанавливается в пределах, предусмотренных Положением об оплате труда</w:t>
      </w:r>
      <w:r w:rsidRPr="00E533E4">
        <w:rPr>
          <w:rFonts w:ascii="Times New Roman" w:hAnsi="Times New Roman" w:cs="Times New Roman"/>
          <w:sz w:val="28"/>
          <w:szCs w:val="28"/>
          <w:lang w:val="ru-RU"/>
        </w:rPr>
        <w:t xml:space="preserve"> и Положением о порядке   распределения стимулирующей части оплаты труда.</w:t>
      </w:r>
    </w:p>
    <w:p w:rsidR="00B47360" w:rsidRPr="00E533E4" w:rsidRDefault="00B47360" w:rsidP="00B47360">
      <w:pPr>
        <w:pStyle w:val="ConsPlusNormal"/>
        <w:jc w:val="both"/>
        <w:rPr>
          <w:rFonts w:ascii="Times New Roman" w:hAnsi="Times New Roman" w:cs="Times New Roman"/>
          <w:sz w:val="28"/>
          <w:szCs w:val="28"/>
        </w:rPr>
      </w:pPr>
      <w:r w:rsidRPr="0092547B">
        <w:rPr>
          <w:rFonts w:ascii="Times New Roman" w:hAnsi="Times New Roman" w:cs="Times New Roman"/>
          <w:b/>
          <w:sz w:val="28"/>
          <w:szCs w:val="28"/>
        </w:rPr>
        <w:lastRenderedPageBreak/>
        <w:t>10.</w:t>
      </w:r>
      <w:r w:rsidRPr="0092547B">
        <w:rPr>
          <w:rFonts w:ascii="Times New Roman" w:hAnsi="Times New Roman" w:cs="Times New Roman"/>
          <w:b/>
          <w:sz w:val="28"/>
          <w:szCs w:val="28"/>
          <w:lang w:val="ru-RU"/>
        </w:rPr>
        <w:t>5</w:t>
      </w:r>
      <w:r>
        <w:rPr>
          <w:rFonts w:ascii="Times New Roman" w:hAnsi="Times New Roman" w:cs="Times New Roman"/>
          <w:sz w:val="28"/>
          <w:szCs w:val="28"/>
          <w:lang w:val="ru-RU"/>
        </w:rPr>
        <w:t>.</w:t>
      </w:r>
      <w:r w:rsidRPr="00E533E4">
        <w:rPr>
          <w:rFonts w:ascii="Times New Roman" w:hAnsi="Times New Roman" w:cs="Times New Roman"/>
          <w:sz w:val="28"/>
          <w:szCs w:val="28"/>
        </w:rPr>
        <w:t xml:space="preserve"> Поощрения объявляются в приказе (распоряжении) Работодателя</w:t>
      </w:r>
      <w:r w:rsidRPr="00E533E4">
        <w:rPr>
          <w:rFonts w:ascii="Times New Roman" w:hAnsi="Times New Roman" w:cs="Times New Roman"/>
          <w:sz w:val="28"/>
          <w:szCs w:val="28"/>
          <w:lang w:val="ru-RU"/>
        </w:rPr>
        <w:t xml:space="preserve">, </w:t>
      </w:r>
      <w:r w:rsidRPr="00E533E4">
        <w:rPr>
          <w:rFonts w:ascii="Times New Roman" w:hAnsi="Times New Roman" w:cs="Times New Roman"/>
          <w:color w:val="262626"/>
          <w:sz w:val="28"/>
          <w:szCs w:val="28"/>
          <w:lang/>
        </w:rPr>
        <w:t xml:space="preserve"> заносятся в трудовую книжку</w:t>
      </w:r>
      <w:r w:rsidRPr="00E533E4">
        <w:rPr>
          <w:rFonts w:ascii="Times New Roman" w:hAnsi="Times New Roman" w:cs="Times New Roman"/>
          <w:color w:val="262626"/>
          <w:sz w:val="28"/>
          <w:szCs w:val="28"/>
          <w:lang w:val="ru-RU"/>
        </w:rPr>
        <w:t xml:space="preserve"> ( если это поощрение</w:t>
      </w:r>
      <w:r>
        <w:rPr>
          <w:rFonts w:ascii="Times New Roman" w:hAnsi="Times New Roman" w:cs="Times New Roman"/>
          <w:color w:val="262626"/>
          <w:sz w:val="28"/>
          <w:szCs w:val="28"/>
          <w:lang w:val="ru-RU"/>
        </w:rPr>
        <w:t xml:space="preserve"> </w:t>
      </w:r>
      <w:r w:rsidRPr="00E533E4">
        <w:rPr>
          <w:rFonts w:ascii="Times New Roman" w:hAnsi="Times New Roman" w:cs="Times New Roman"/>
          <w:color w:val="262626"/>
          <w:sz w:val="28"/>
          <w:szCs w:val="28"/>
          <w:lang w:val="ru-RU"/>
        </w:rPr>
        <w:t xml:space="preserve">морального характера) </w:t>
      </w:r>
      <w:r w:rsidRPr="00E533E4">
        <w:rPr>
          <w:rFonts w:ascii="Times New Roman" w:hAnsi="Times New Roman" w:cs="Times New Roman"/>
          <w:color w:val="262626"/>
          <w:sz w:val="28"/>
          <w:szCs w:val="28"/>
          <w:lang/>
        </w:rPr>
        <w:t xml:space="preserve"> </w:t>
      </w:r>
      <w:r w:rsidRPr="00E533E4">
        <w:rPr>
          <w:rFonts w:ascii="Times New Roman" w:hAnsi="Times New Roman" w:cs="Times New Roman"/>
          <w:sz w:val="28"/>
          <w:szCs w:val="28"/>
        </w:rPr>
        <w:t>и доводятся до сведения всего трудового коллектива. Допускается одновременное применение нескольких видов поощрений.</w:t>
      </w:r>
    </w:p>
    <w:p w:rsidR="00B47360" w:rsidRPr="000C6FC8" w:rsidRDefault="00B47360" w:rsidP="00B47360">
      <w:pPr>
        <w:tabs>
          <w:tab w:val="left" w:pos="2694"/>
        </w:tabs>
        <w:jc w:val="both"/>
        <w:rPr>
          <w:rFonts w:ascii="Times New Roman" w:hAnsi="Times New Roman" w:cs="Tahoma"/>
          <w:color w:val="262626"/>
          <w:sz w:val="28"/>
          <w:szCs w:val="28"/>
          <w:lang/>
        </w:rPr>
      </w:pPr>
    </w:p>
    <w:p w:rsidR="00B47360" w:rsidRPr="0092547B" w:rsidRDefault="00B47360" w:rsidP="00B47360">
      <w:pPr>
        <w:tabs>
          <w:tab w:val="left" w:pos="2694"/>
        </w:tabs>
        <w:jc w:val="both"/>
        <w:rPr>
          <w:rFonts w:ascii="Times New Roman" w:hAnsi="Times New Roman" w:cs="Tahoma"/>
          <w:b/>
          <w:color w:val="262626"/>
          <w:sz w:val="28"/>
          <w:szCs w:val="28"/>
          <w:lang/>
        </w:rPr>
      </w:pPr>
      <w:r w:rsidRPr="0092547B">
        <w:rPr>
          <w:rFonts w:ascii="Times New Roman" w:hAnsi="Times New Roman" w:cs="Tahoma"/>
          <w:color w:val="262626"/>
          <w:sz w:val="28"/>
          <w:szCs w:val="28"/>
          <w:lang/>
        </w:rPr>
        <w:t xml:space="preserve">                    </w:t>
      </w:r>
      <w:r w:rsidRPr="0092547B">
        <w:rPr>
          <w:rFonts w:ascii="Times New Roman" w:hAnsi="Times New Roman" w:cs="Tahoma"/>
          <w:b/>
          <w:color w:val="262626"/>
          <w:sz w:val="28"/>
          <w:szCs w:val="28"/>
          <w:lang/>
        </w:rPr>
        <w:t xml:space="preserve">11. </w:t>
      </w:r>
      <w:r w:rsidRPr="0092547B">
        <w:rPr>
          <w:rFonts w:ascii="Times New Roman" w:hAnsi="Times New Roman" w:cs="Tahoma"/>
          <w:b/>
          <w:color w:val="262626"/>
          <w:sz w:val="28"/>
          <w:szCs w:val="28"/>
          <w:u w:val="single"/>
          <w:lang/>
        </w:rPr>
        <w:t>Ответственность за нарушение трудовой дисциплины.</w:t>
      </w:r>
      <w:r w:rsidRPr="0092547B">
        <w:rPr>
          <w:rFonts w:ascii="Times New Roman" w:hAnsi="Times New Roman" w:cs="Tahoma"/>
          <w:b/>
          <w:color w:val="262626"/>
          <w:sz w:val="28"/>
          <w:szCs w:val="28"/>
          <w:lang/>
        </w:rPr>
        <w:t xml:space="preserve"> </w:t>
      </w:r>
    </w:p>
    <w:p w:rsidR="00B47360" w:rsidRPr="000C6FC8" w:rsidRDefault="00B47360" w:rsidP="00B47360">
      <w:pPr>
        <w:tabs>
          <w:tab w:val="left" w:pos="2694"/>
        </w:tabs>
        <w:jc w:val="both"/>
        <w:rPr>
          <w:rFonts w:ascii="Times New Roman" w:hAnsi="Times New Roman" w:cs="Tahoma"/>
          <w:b/>
          <w:color w:val="262626"/>
          <w:sz w:val="28"/>
          <w:szCs w:val="28"/>
          <w:lang/>
        </w:rPr>
      </w:pP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.1.</w:t>
      </w:r>
      <w:r w:rsidRPr="000C6FC8">
        <w:rPr>
          <w:rFonts w:ascii="Times New Roman" w:hAnsi="Times New Roman" w:cs="Tahoma"/>
          <w:color w:val="262626"/>
          <w:sz w:val="28"/>
          <w:szCs w:val="28"/>
          <w:lang/>
        </w:rPr>
        <w:t xml:space="preserve">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ДОУ, Правилами внутреннего трудового распорядка, должностными инструкциями, влечёт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.2.</w:t>
      </w:r>
      <w:r w:rsidRPr="000C6FC8">
        <w:rPr>
          <w:rFonts w:ascii="Times New Roman" w:hAnsi="Times New Roman" w:cs="Tahoma"/>
          <w:color w:val="262626"/>
          <w:sz w:val="28"/>
          <w:szCs w:val="28"/>
          <w:lang/>
        </w:rPr>
        <w:t xml:space="preserve"> За неисполнение или ненадлежащее исполнение работником по его вине возложенных на него трудовых обязанностей руководство имеет право применить следующие дисциплинарные взыскания:</w:t>
      </w:r>
    </w:p>
    <w:p w:rsidR="00B47360" w:rsidRPr="000C6FC8" w:rsidRDefault="00B47360" w:rsidP="00B47360">
      <w:pPr>
        <w:widowControl w:val="0"/>
        <w:numPr>
          <w:ilvl w:val="0"/>
          <w:numId w:val="9"/>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замечание;</w:t>
      </w:r>
    </w:p>
    <w:p w:rsidR="00B47360" w:rsidRPr="000C6FC8" w:rsidRDefault="00B47360" w:rsidP="00B47360">
      <w:pPr>
        <w:widowControl w:val="0"/>
        <w:numPr>
          <w:ilvl w:val="0"/>
          <w:numId w:val="9"/>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выговор;</w:t>
      </w:r>
    </w:p>
    <w:p w:rsidR="00B47360" w:rsidRPr="000C6FC8" w:rsidRDefault="00B47360" w:rsidP="00B47360">
      <w:pPr>
        <w:widowControl w:val="0"/>
        <w:numPr>
          <w:ilvl w:val="0"/>
          <w:numId w:val="9"/>
        </w:numPr>
        <w:tabs>
          <w:tab w:val="left" w:pos="360"/>
          <w:tab w:val="left" w:pos="2694"/>
        </w:tabs>
        <w:suppressAutoHyphens/>
        <w:spacing w:after="0" w:line="240" w:lineRule="auto"/>
        <w:jc w:val="both"/>
        <w:rPr>
          <w:rFonts w:ascii="Times New Roman" w:hAnsi="Times New Roman" w:cs="Tahoma"/>
          <w:color w:val="262626"/>
          <w:sz w:val="28"/>
          <w:szCs w:val="28"/>
          <w:lang/>
        </w:rPr>
      </w:pPr>
      <w:r w:rsidRPr="000C6FC8">
        <w:rPr>
          <w:rFonts w:ascii="Times New Roman" w:hAnsi="Times New Roman" w:cs="Tahoma"/>
          <w:color w:val="262626"/>
          <w:sz w:val="28"/>
          <w:szCs w:val="28"/>
          <w:lang/>
        </w:rPr>
        <w:t>увольнение по соответствующим основаниям.</w:t>
      </w:r>
    </w:p>
    <w:p w:rsidR="00B47360" w:rsidRPr="0092547B" w:rsidRDefault="00B47360" w:rsidP="00B47360">
      <w:pPr>
        <w:tabs>
          <w:tab w:val="left" w:pos="2694"/>
        </w:tabs>
        <w:jc w:val="both"/>
        <w:rPr>
          <w:rFonts w:ascii="Times New Roman" w:hAnsi="Times New Roman" w:cs="Tahoma"/>
          <w:b/>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.3.</w:t>
      </w:r>
      <w:r w:rsidRPr="000C6FC8">
        <w:rPr>
          <w:rFonts w:ascii="Times New Roman" w:hAnsi="Times New Roman" w:cs="Tahoma"/>
          <w:color w:val="262626"/>
          <w:sz w:val="28"/>
          <w:szCs w:val="28"/>
          <w:lang/>
        </w:rPr>
        <w:t xml:space="preserve">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Правилами внутреннего трудового распорядка. За прогул (в том числе за отсутствие на рабочем месте более трёх часов в течение рабочего дня) без уважительной причины руководство ДОУ применяет дисциплинарное взыскание, предусмотренное в п. 8.2.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w:t>
      </w:r>
      <w:r w:rsidRPr="0092547B">
        <w:rPr>
          <w:rFonts w:ascii="Times New Roman" w:hAnsi="Times New Roman" w:cs="Tahoma"/>
          <w:color w:val="262626"/>
          <w:sz w:val="28"/>
          <w:szCs w:val="28"/>
          <w:lang/>
        </w:rPr>
        <w:t>выполнением воспитательных функций</w:t>
      </w:r>
      <w:r w:rsidRPr="0092547B">
        <w:rPr>
          <w:rFonts w:ascii="Times New Roman" w:hAnsi="Times New Roman" w:cs="Tahoma"/>
          <w:b/>
          <w:color w:val="262626"/>
          <w:sz w:val="28"/>
          <w:szCs w:val="28"/>
          <w:lang/>
        </w:rPr>
        <w:t xml:space="preserve">. </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92547B">
        <w:rPr>
          <w:rFonts w:ascii="Times New Roman" w:hAnsi="Times New Roman" w:cs="Tahoma"/>
          <w:b/>
          <w:color w:val="262626"/>
          <w:sz w:val="28"/>
          <w:szCs w:val="28"/>
          <w:lang/>
        </w:rPr>
        <w:t>.4</w:t>
      </w:r>
      <w:r w:rsidRPr="000C6FC8">
        <w:rPr>
          <w:rFonts w:ascii="Times New Roman" w:hAnsi="Times New Roman" w:cs="Tahoma"/>
          <w:color w:val="262626"/>
          <w:sz w:val="28"/>
          <w:szCs w:val="28"/>
          <w:lang/>
        </w:rPr>
        <w:t xml:space="preserve">. Дисциплинарное взыскание применяется заведующей. Руководство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lastRenderedPageBreak/>
        <w:t>11</w:t>
      </w:r>
      <w:r w:rsidRPr="00663EB2">
        <w:rPr>
          <w:rFonts w:ascii="Times New Roman" w:hAnsi="Times New Roman" w:cs="Tahoma"/>
          <w:b/>
          <w:color w:val="262626"/>
          <w:sz w:val="28"/>
          <w:szCs w:val="28"/>
          <w:lang/>
        </w:rPr>
        <w:t>.5.</w:t>
      </w:r>
      <w:r w:rsidRPr="000C6FC8">
        <w:rPr>
          <w:rFonts w:ascii="Times New Roman" w:hAnsi="Times New Roman" w:cs="Tahoma"/>
          <w:color w:val="262626"/>
          <w:sz w:val="28"/>
          <w:szCs w:val="28"/>
          <w:lang/>
        </w:rPr>
        <w:t xml:space="preserve"> Дисциплинарные взыскания на заведующего накладывается</w:t>
      </w:r>
      <w:r>
        <w:rPr>
          <w:rFonts w:ascii="Times New Roman" w:hAnsi="Times New Roman" w:cs="Tahoma"/>
          <w:color w:val="262626"/>
          <w:sz w:val="28"/>
          <w:szCs w:val="28"/>
          <w:lang/>
        </w:rPr>
        <w:t xml:space="preserve"> Учредителем</w:t>
      </w:r>
      <w:r w:rsidRPr="000C6FC8">
        <w:rPr>
          <w:rFonts w:ascii="Times New Roman" w:hAnsi="Times New Roman" w:cs="Tahoma"/>
          <w:color w:val="262626"/>
          <w:sz w:val="28"/>
          <w:szCs w:val="28"/>
          <w:lang/>
        </w:rPr>
        <w:t>, который имеет право назначать и увольнять руководителя ДОУ.</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.6.</w:t>
      </w:r>
      <w:r w:rsidRPr="000C6FC8">
        <w:rPr>
          <w:rFonts w:ascii="Times New Roman" w:hAnsi="Times New Roman" w:cs="Tahoma"/>
          <w:color w:val="262626"/>
          <w:sz w:val="28"/>
          <w:szCs w:val="28"/>
          <w:lang/>
        </w:rPr>
        <w:t xml:space="preserve">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непозднее одного месяца со дня его обнаружения, не считая времени болезни или пребывания работника в отпуске.</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.7.</w:t>
      </w:r>
      <w:r w:rsidRPr="000C6FC8">
        <w:rPr>
          <w:rFonts w:ascii="Times New Roman" w:hAnsi="Times New Roman" w:cs="Tahoma"/>
          <w:color w:val="262626"/>
          <w:sz w:val="28"/>
          <w:szCs w:val="28"/>
          <w:lang/>
        </w:rPr>
        <w:t xml:space="preserve"> За каждое нарушение трудовой дисциплины может быть применено только одно дисциплинарное взыскание.</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.8.</w:t>
      </w:r>
      <w:r w:rsidRPr="000C6FC8">
        <w:rPr>
          <w:rFonts w:ascii="Times New Roman" w:hAnsi="Times New Roman" w:cs="Tahoma"/>
          <w:color w:val="262626"/>
          <w:sz w:val="28"/>
          <w:szCs w:val="28"/>
          <w:lang/>
        </w:rPr>
        <w:t xml:space="preserve"> Приказ о применении дисциплинарного взыскания объявляется работнику под расписку в течение трёх рабочих дней со дня его издания. В случае отказа работника подписать указанный приказ составляется соответствующий акт.</w:t>
      </w:r>
    </w:p>
    <w:p w:rsidR="00B47360" w:rsidRPr="000C6FC8"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.9.</w:t>
      </w:r>
      <w:r w:rsidRPr="000C6FC8">
        <w:rPr>
          <w:rFonts w:ascii="Times New Roman" w:hAnsi="Times New Roman" w:cs="Tahoma"/>
          <w:color w:val="262626"/>
          <w:sz w:val="28"/>
          <w:szCs w:val="28"/>
          <w:lang/>
        </w:rPr>
        <w:t xml:space="preserve">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подвергшимся дисциплинарному взысканию. Руководитель ДОУ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w:t>
      </w:r>
      <w:r>
        <w:rPr>
          <w:rFonts w:ascii="Times New Roman" w:hAnsi="Times New Roman" w:cs="Tahoma"/>
          <w:color w:val="262626"/>
          <w:sz w:val="28"/>
          <w:szCs w:val="28"/>
          <w:lang/>
        </w:rPr>
        <w:t>ия трудовой дисциплины или</w:t>
      </w:r>
      <w:r w:rsidRPr="000C6FC8">
        <w:rPr>
          <w:rFonts w:ascii="Times New Roman" w:hAnsi="Times New Roman" w:cs="Tahoma"/>
          <w:color w:val="262626"/>
          <w:sz w:val="28"/>
          <w:szCs w:val="28"/>
          <w:lang/>
        </w:rPr>
        <w:t xml:space="preserve"> проявил себя как хороший и добросовестный работник. В течение срока действия дисциплинарного взыскания меры поощрения, указанные в п.7, не применяются. </w:t>
      </w:r>
    </w:p>
    <w:p w:rsidR="00B47360" w:rsidRDefault="00B47360" w:rsidP="00B47360">
      <w:pPr>
        <w:tabs>
          <w:tab w:val="left" w:pos="2694"/>
        </w:tabs>
        <w:jc w:val="both"/>
        <w:rPr>
          <w:rFonts w:ascii="Times New Roman" w:hAnsi="Times New Roman" w:cs="Tahoma"/>
          <w:color w:val="262626"/>
          <w:sz w:val="28"/>
          <w:szCs w:val="28"/>
          <w:lang/>
        </w:rPr>
      </w:pPr>
      <w:r>
        <w:rPr>
          <w:rFonts w:ascii="Times New Roman" w:hAnsi="Times New Roman" w:cs="Tahoma"/>
          <w:b/>
          <w:color w:val="262626"/>
          <w:sz w:val="28"/>
          <w:szCs w:val="28"/>
          <w:lang/>
        </w:rPr>
        <w:t>11</w:t>
      </w:r>
      <w:r w:rsidRPr="00663EB2">
        <w:rPr>
          <w:rFonts w:ascii="Times New Roman" w:hAnsi="Times New Roman" w:cs="Tahoma"/>
          <w:b/>
          <w:color w:val="262626"/>
          <w:sz w:val="28"/>
          <w:szCs w:val="28"/>
          <w:lang/>
        </w:rPr>
        <w:t>.10.</w:t>
      </w:r>
      <w:r w:rsidRPr="000C6FC8">
        <w:rPr>
          <w:rFonts w:ascii="Times New Roman" w:hAnsi="Times New Roman" w:cs="Tahoma"/>
          <w:color w:val="262626"/>
          <w:sz w:val="28"/>
          <w:szCs w:val="28"/>
          <w:lang/>
        </w:rPr>
        <w:t xml:space="preserve"> Правила внутреннего трудового распорядка объявляются каждому работнику под расписку.</w:t>
      </w:r>
    </w:p>
    <w:p w:rsidR="00B47360" w:rsidRPr="0092547B" w:rsidRDefault="00B47360" w:rsidP="00B47360">
      <w:pPr>
        <w:pStyle w:val="ConsPlusNormal"/>
        <w:jc w:val="center"/>
        <w:outlineLvl w:val="0"/>
        <w:rPr>
          <w:rFonts w:ascii="Times New Roman" w:hAnsi="Times New Roman" w:cs="Times New Roman"/>
          <w:b/>
          <w:sz w:val="28"/>
          <w:szCs w:val="28"/>
        </w:rPr>
      </w:pPr>
      <w:r w:rsidRPr="0092547B">
        <w:rPr>
          <w:rFonts w:ascii="Times New Roman" w:hAnsi="Times New Roman" w:cs="Times New Roman"/>
          <w:b/>
          <w:sz w:val="28"/>
          <w:szCs w:val="28"/>
        </w:rPr>
        <w:t xml:space="preserve">11. </w:t>
      </w:r>
      <w:r w:rsidRPr="0092547B">
        <w:rPr>
          <w:rFonts w:ascii="Times New Roman" w:hAnsi="Times New Roman" w:cs="Times New Roman"/>
          <w:b/>
          <w:sz w:val="28"/>
          <w:szCs w:val="28"/>
          <w:lang w:val="ru-RU"/>
        </w:rPr>
        <w:t>7.</w:t>
      </w:r>
      <w:r>
        <w:rPr>
          <w:rFonts w:ascii="Times New Roman" w:hAnsi="Times New Roman" w:cs="Times New Roman"/>
          <w:b/>
          <w:sz w:val="28"/>
          <w:szCs w:val="28"/>
          <w:lang w:val="ru-RU"/>
        </w:rPr>
        <w:t xml:space="preserve"> </w:t>
      </w:r>
      <w:r w:rsidRPr="0092547B">
        <w:rPr>
          <w:rFonts w:ascii="Times New Roman" w:hAnsi="Times New Roman" w:cs="Times New Roman"/>
          <w:b/>
          <w:sz w:val="28"/>
          <w:szCs w:val="28"/>
        </w:rPr>
        <w:t>Ответственность сторон</w:t>
      </w:r>
    </w:p>
    <w:p w:rsidR="00B47360" w:rsidRPr="00E533E4" w:rsidRDefault="00B47360" w:rsidP="00B47360">
      <w:pPr>
        <w:pStyle w:val="ConsPlusNormal"/>
        <w:jc w:val="both"/>
        <w:rPr>
          <w:rFonts w:ascii="Times New Roman" w:hAnsi="Times New Roman" w:cs="Times New Roman"/>
          <w:sz w:val="28"/>
          <w:szCs w:val="28"/>
        </w:rPr>
      </w:pP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11.</w:t>
      </w:r>
      <w:r>
        <w:rPr>
          <w:rFonts w:ascii="Times New Roman" w:hAnsi="Times New Roman" w:cs="Times New Roman"/>
          <w:sz w:val="28"/>
          <w:szCs w:val="28"/>
          <w:lang w:val="ru-RU"/>
        </w:rPr>
        <w:t>7.</w:t>
      </w:r>
      <w:r w:rsidRPr="00E533E4">
        <w:rPr>
          <w:rFonts w:ascii="Times New Roman" w:hAnsi="Times New Roman" w:cs="Times New Roman"/>
          <w:sz w:val="28"/>
          <w:szCs w:val="28"/>
        </w:rPr>
        <w:t>1. Ответственность Работника:</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w:t>
      </w:r>
      <w:r>
        <w:rPr>
          <w:rFonts w:ascii="Times New Roman" w:hAnsi="Times New Roman" w:cs="Times New Roman"/>
          <w:sz w:val="28"/>
          <w:szCs w:val="28"/>
          <w:lang w:val="ru-RU"/>
        </w:rPr>
        <w:t>2</w:t>
      </w:r>
      <w:r w:rsidRPr="00E533E4">
        <w:rPr>
          <w:rFonts w:ascii="Times New Roman" w:hAnsi="Times New Roman" w:cs="Times New Roman"/>
          <w:sz w:val="28"/>
          <w:szCs w:val="28"/>
        </w:rPr>
        <w:t>.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7.3</w:t>
      </w:r>
      <w:r w:rsidRPr="00E533E4">
        <w:rPr>
          <w:rFonts w:ascii="Times New Roman" w:hAnsi="Times New Roman" w:cs="Times New Roman"/>
          <w:sz w:val="28"/>
          <w:szCs w:val="28"/>
        </w:rPr>
        <w:t>. Работодатель имеет право применить следующие дисциплинарные взыскания:</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замечание;</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выговор;</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lastRenderedPageBreak/>
        <w:t xml:space="preserve">- увольнение по соответствующим основаниям, предусмотренным Трудовым </w:t>
      </w:r>
      <w:hyperlink r:id="rId29"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7.4.</w:t>
      </w:r>
      <w:r w:rsidRPr="00E533E4">
        <w:rPr>
          <w:rFonts w:ascii="Times New Roman" w:hAnsi="Times New Roman" w:cs="Times New Roman"/>
          <w:sz w:val="28"/>
          <w:szCs w:val="28"/>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7.5.</w:t>
      </w:r>
      <w:r w:rsidRPr="00E533E4">
        <w:rPr>
          <w:rFonts w:ascii="Times New Roman" w:hAnsi="Times New Roman" w:cs="Times New Roman"/>
          <w:sz w:val="28"/>
          <w:szCs w:val="28"/>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7.6</w:t>
      </w:r>
      <w:r w:rsidRPr="00E533E4">
        <w:rPr>
          <w:rFonts w:ascii="Times New Roman" w:hAnsi="Times New Roman" w:cs="Times New Roman"/>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7.7.</w:t>
      </w:r>
      <w:r w:rsidRPr="00E533E4">
        <w:rPr>
          <w:rFonts w:ascii="Times New Roman" w:hAnsi="Times New Roman" w:cs="Times New Roman"/>
          <w:sz w:val="28"/>
          <w:szCs w:val="28"/>
        </w:rPr>
        <w:t>.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lang w:val="ru-RU"/>
        </w:rPr>
        <w:t>7.8.</w:t>
      </w:r>
      <w:r w:rsidRPr="00E533E4">
        <w:rPr>
          <w:rFonts w:ascii="Times New Roman" w:hAnsi="Times New Roman" w:cs="Times New Roman"/>
          <w:sz w:val="28"/>
          <w:szCs w:val="28"/>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7.9.</w:t>
      </w:r>
      <w:r w:rsidRPr="00E533E4">
        <w:rPr>
          <w:rFonts w:ascii="Times New Roman" w:hAnsi="Times New Roman" w:cs="Times New Roman"/>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7.10</w:t>
      </w:r>
      <w:r w:rsidRPr="00E533E4">
        <w:rPr>
          <w:rFonts w:ascii="Times New Roman" w:hAnsi="Times New Roman" w:cs="Times New Roman"/>
          <w:sz w:val="28"/>
          <w:szCs w:val="28"/>
        </w:rPr>
        <w:t>.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7.11.</w:t>
      </w:r>
      <w:r w:rsidRPr="00E533E4">
        <w:rPr>
          <w:rFonts w:ascii="Times New Roman" w:hAnsi="Times New Roman" w:cs="Times New Roman"/>
          <w:sz w:val="28"/>
          <w:szCs w:val="28"/>
        </w:rPr>
        <w:t xml:space="preserve"> 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Pr="00E533E4">
          <w:rPr>
            <w:rFonts w:ascii="Times New Roman" w:hAnsi="Times New Roman" w:cs="Times New Roman"/>
            <w:sz w:val="28"/>
            <w:szCs w:val="28"/>
          </w:rPr>
          <w:t>пункте 10.1</w:t>
        </w:r>
      </w:hyperlink>
      <w:r w:rsidRPr="00E533E4">
        <w:rPr>
          <w:rFonts w:ascii="Times New Roman" w:hAnsi="Times New Roman" w:cs="Times New Roman"/>
          <w:sz w:val="28"/>
          <w:szCs w:val="28"/>
        </w:rPr>
        <w:t xml:space="preserve"> настоящих Правил, к Работнику не применяются.</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7.12</w:t>
      </w:r>
      <w:r w:rsidRPr="00E533E4">
        <w:rPr>
          <w:rFonts w:ascii="Times New Roman" w:hAnsi="Times New Roman" w:cs="Times New Roman"/>
          <w:sz w:val="28"/>
          <w:szCs w:val="28"/>
        </w:rPr>
        <w:t xml:space="preserve">. Работодатель имеет право привлекать Работника к материальной ответственности в порядке, установленном Трудовым </w:t>
      </w:r>
      <w:hyperlink r:id="rId30"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7.13.</w:t>
      </w:r>
      <w:r w:rsidRPr="00E533E4">
        <w:rPr>
          <w:rFonts w:ascii="Times New Roman" w:hAnsi="Times New Roman" w:cs="Times New Roman"/>
          <w:sz w:val="28"/>
          <w:szCs w:val="28"/>
        </w:rPr>
        <w:t xml:space="preserve"> Трудовым договором или заключаемыми в письменной форме соглашениями, прилагаемыми к нему, может конкретизироваться </w:t>
      </w:r>
      <w:r w:rsidRPr="00E533E4">
        <w:rPr>
          <w:rFonts w:ascii="Times New Roman" w:hAnsi="Times New Roman" w:cs="Times New Roman"/>
          <w:sz w:val="28"/>
          <w:szCs w:val="28"/>
        </w:rPr>
        <w:lastRenderedPageBreak/>
        <w:t>материальная ответственность сторон этого договора.</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7.14</w:t>
      </w:r>
      <w:r w:rsidRPr="00E533E4">
        <w:rPr>
          <w:rFonts w:ascii="Times New Roman" w:hAnsi="Times New Roman" w:cs="Times New Roman"/>
          <w:sz w:val="28"/>
          <w:szCs w:val="28"/>
        </w:rPr>
        <w:t xml:space="preserve">.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1"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7.15.</w:t>
      </w:r>
      <w:r w:rsidRPr="00E533E4">
        <w:rPr>
          <w:rFonts w:ascii="Times New Roman" w:hAnsi="Times New Roman" w:cs="Times New Roman"/>
          <w:sz w:val="28"/>
          <w:szCs w:val="28"/>
        </w:rPr>
        <w:t xml:space="preserve">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2"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11.</w:t>
      </w:r>
      <w:r>
        <w:rPr>
          <w:rFonts w:ascii="Times New Roman" w:hAnsi="Times New Roman" w:cs="Times New Roman"/>
          <w:sz w:val="28"/>
          <w:szCs w:val="28"/>
          <w:lang w:val="ru-RU"/>
        </w:rPr>
        <w:t>7</w:t>
      </w:r>
      <w:r w:rsidRPr="00E533E4">
        <w:rPr>
          <w:rFonts w:ascii="Times New Roman" w:hAnsi="Times New Roman" w:cs="Times New Roman"/>
          <w:sz w:val="28"/>
          <w:szCs w:val="28"/>
        </w:rPr>
        <w:t>.1</w:t>
      </w:r>
      <w:r>
        <w:rPr>
          <w:rFonts w:ascii="Times New Roman" w:hAnsi="Times New Roman" w:cs="Times New Roman"/>
          <w:sz w:val="28"/>
          <w:szCs w:val="28"/>
          <w:lang w:val="ru-RU"/>
        </w:rPr>
        <w:t>6</w:t>
      </w:r>
      <w:r w:rsidRPr="00E533E4">
        <w:rPr>
          <w:rFonts w:ascii="Times New Roman" w:hAnsi="Times New Roman" w:cs="Times New Roman"/>
          <w:sz w:val="28"/>
          <w:szCs w:val="28"/>
        </w:rPr>
        <w:t>.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7.17.</w:t>
      </w:r>
      <w:r w:rsidRPr="00E533E4">
        <w:rPr>
          <w:rFonts w:ascii="Times New Roman" w:hAnsi="Times New Roman" w:cs="Times New Roman"/>
          <w:sz w:val="28"/>
          <w:szCs w:val="28"/>
        </w:rPr>
        <w:t xml:space="preserve"> Работник освобождается от материальной ответственности, если ущерб возник вследствие:</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действия непреодолимой силы;</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нормального хозяйственного риска;</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крайней необходимости или необходимой обороны;</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1</w:t>
      </w:r>
      <w:r>
        <w:rPr>
          <w:rFonts w:ascii="Times New Roman" w:hAnsi="Times New Roman" w:cs="Times New Roman"/>
          <w:sz w:val="28"/>
          <w:szCs w:val="28"/>
          <w:lang w:val="ru-RU"/>
        </w:rPr>
        <w:t>8</w:t>
      </w:r>
      <w:r w:rsidRPr="00E533E4">
        <w:rPr>
          <w:rFonts w:ascii="Times New Roman" w:hAnsi="Times New Roman" w:cs="Times New Roman"/>
          <w:sz w:val="28"/>
          <w:szCs w:val="28"/>
        </w:rP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3"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7.19</w:t>
      </w:r>
      <w:r w:rsidRPr="00E533E4">
        <w:rPr>
          <w:rFonts w:ascii="Times New Roman" w:hAnsi="Times New Roman" w:cs="Times New Roman"/>
          <w:sz w:val="28"/>
          <w:szCs w:val="28"/>
        </w:rPr>
        <w:t xml:space="preserve">. В случаях, предусмотренных Трудовым </w:t>
      </w:r>
      <w:hyperlink r:id="rId34"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7.20.</w:t>
      </w:r>
      <w:r w:rsidRPr="00E533E4">
        <w:rPr>
          <w:rFonts w:ascii="Times New Roman" w:hAnsi="Times New Roman" w:cs="Times New Roman"/>
          <w:sz w:val="28"/>
          <w:szCs w:val="28"/>
        </w:rPr>
        <w:t xml:space="preserve">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7.21.</w:t>
      </w:r>
      <w:r w:rsidRPr="00E533E4">
        <w:rPr>
          <w:rFonts w:ascii="Times New Roman" w:hAnsi="Times New Roman" w:cs="Times New Roman"/>
          <w:sz w:val="28"/>
          <w:szCs w:val="28"/>
        </w:rPr>
        <w:t xml:space="preserve">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.2</w:t>
      </w:r>
      <w:r>
        <w:rPr>
          <w:rFonts w:ascii="Times New Roman" w:hAnsi="Times New Roman" w:cs="Times New Roman"/>
          <w:sz w:val="28"/>
          <w:szCs w:val="28"/>
          <w:lang w:val="ru-RU"/>
        </w:rPr>
        <w:t>2</w:t>
      </w:r>
      <w:r w:rsidRPr="00E533E4">
        <w:rPr>
          <w:rFonts w:ascii="Times New Roman" w:hAnsi="Times New Roman" w:cs="Times New Roman"/>
          <w:sz w:val="28"/>
          <w:szCs w:val="28"/>
        </w:rPr>
        <w:t>.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.2</w:t>
      </w:r>
      <w:r>
        <w:rPr>
          <w:rFonts w:ascii="Times New Roman" w:hAnsi="Times New Roman" w:cs="Times New Roman"/>
          <w:sz w:val="28"/>
          <w:szCs w:val="28"/>
          <w:lang w:val="ru-RU"/>
        </w:rPr>
        <w:t>3.</w:t>
      </w:r>
      <w:r w:rsidRPr="00E533E4">
        <w:rPr>
          <w:rFonts w:ascii="Times New Roman" w:hAnsi="Times New Roman" w:cs="Times New Roman"/>
          <w:sz w:val="28"/>
          <w:szCs w:val="28"/>
        </w:rPr>
        <w:t xml:space="preserve"> Взыскание с виновного Работника суммы причиненного ущерба, не превышающей среднего месячного заработка, производится по </w:t>
      </w:r>
      <w:r w:rsidRPr="00E533E4">
        <w:rPr>
          <w:rFonts w:ascii="Times New Roman" w:hAnsi="Times New Roman" w:cs="Times New Roman"/>
          <w:sz w:val="28"/>
          <w:szCs w:val="28"/>
        </w:rPr>
        <w:lastRenderedPageBreak/>
        <w:t>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sidRPr="00E533E4">
        <w:rPr>
          <w:rFonts w:ascii="Times New Roman" w:hAnsi="Times New Roman" w:cs="Times New Roman"/>
          <w:sz w:val="28"/>
          <w:szCs w:val="28"/>
        </w:rPr>
        <w:t>.2</w:t>
      </w:r>
      <w:r>
        <w:rPr>
          <w:rFonts w:ascii="Times New Roman" w:hAnsi="Times New Roman" w:cs="Times New Roman"/>
          <w:sz w:val="28"/>
          <w:szCs w:val="28"/>
          <w:lang w:val="ru-RU"/>
        </w:rPr>
        <w:t>4</w:t>
      </w:r>
      <w:r w:rsidRPr="00E533E4">
        <w:rPr>
          <w:rFonts w:ascii="Times New Roman" w:hAnsi="Times New Roman" w:cs="Times New Roman"/>
          <w:sz w:val="28"/>
          <w:szCs w:val="28"/>
        </w:rPr>
        <w:t>.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.2</w:t>
      </w:r>
      <w:r>
        <w:rPr>
          <w:rFonts w:ascii="Times New Roman" w:hAnsi="Times New Roman" w:cs="Times New Roman"/>
          <w:sz w:val="28"/>
          <w:szCs w:val="28"/>
          <w:lang w:val="ru-RU"/>
        </w:rPr>
        <w:t>5</w:t>
      </w:r>
      <w:r w:rsidRPr="00E533E4">
        <w:rPr>
          <w:rFonts w:ascii="Times New Roman" w:hAnsi="Times New Roman" w:cs="Times New Roman"/>
          <w:sz w:val="28"/>
          <w:szCs w:val="28"/>
        </w:rPr>
        <w:t>.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11.</w:t>
      </w:r>
      <w:r>
        <w:rPr>
          <w:rFonts w:ascii="Times New Roman" w:hAnsi="Times New Roman" w:cs="Times New Roman"/>
          <w:sz w:val="28"/>
          <w:szCs w:val="28"/>
          <w:lang w:val="ru-RU"/>
        </w:rPr>
        <w:t>7</w:t>
      </w:r>
      <w:r w:rsidRPr="00E533E4">
        <w:rPr>
          <w:rFonts w:ascii="Times New Roman" w:hAnsi="Times New Roman" w:cs="Times New Roman"/>
          <w:sz w:val="28"/>
          <w:szCs w:val="28"/>
        </w:rPr>
        <w:t>.2</w:t>
      </w:r>
      <w:r>
        <w:rPr>
          <w:rFonts w:ascii="Times New Roman" w:hAnsi="Times New Roman" w:cs="Times New Roman"/>
          <w:sz w:val="28"/>
          <w:szCs w:val="28"/>
          <w:lang w:val="ru-RU"/>
        </w:rPr>
        <w:t>6</w:t>
      </w:r>
      <w:r w:rsidRPr="00E533E4">
        <w:rPr>
          <w:rFonts w:ascii="Times New Roman" w:hAnsi="Times New Roman" w:cs="Times New Roman"/>
          <w:sz w:val="28"/>
          <w:szCs w:val="28"/>
        </w:rPr>
        <w:t>.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7</w:t>
      </w:r>
      <w:r w:rsidRPr="00E533E4">
        <w:rPr>
          <w:rFonts w:ascii="Times New Roman" w:hAnsi="Times New Roman" w:cs="Times New Roman"/>
          <w:sz w:val="28"/>
          <w:szCs w:val="28"/>
        </w:rPr>
        <w:t>.2</w:t>
      </w:r>
      <w:r>
        <w:rPr>
          <w:rFonts w:ascii="Times New Roman" w:hAnsi="Times New Roman" w:cs="Times New Roman"/>
          <w:sz w:val="28"/>
          <w:szCs w:val="28"/>
          <w:lang w:val="ru-RU"/>
        </w:rPr>
        <w:t>7</w:t>
      </w:r>
      <w:r w:rsidRPr="00E533E4">
        <w:rPr>
          <w:rFonts w:ascii="Times New Roman" w:hAnsi="Times New Roman" w:cs="Times New Roman"/>
          <w:sz w:val="28"/>
          <w:szCs w:val="28"/>
        </w:rPr>
        <w:t>.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B47360" w:rsidRPr="00E533E4" w:rsidRDefault="00B47360" w:rsidP="00B47360">
      <w:pPr>
        <w:pStyle w:val="ConsPlusNormal"/>
        <w:ind w:firstLine="540"/>
        <w:jc w:val="both"/>
        <w:rPr>
          <w:rFonts w:ascii="Times New Roman" w:hAnsi="Times New Roman" w:cs="Times New Roman"/>
          <w:sz w:val="28"/>
          <w:szCs w:val="28"/>
        </w:rPr>
      </w:pPr>
      <w:r w:rsidRPr="00E533E4">
        <w:rPr>
          <w:rFonts w:ascii="Times New Roman" w:hAnsi="Times New Roman" w:cs="Times New Roman"/>
          <w:sz w:val="28"/>
          <w:szCs w:val="28"/>
        </w:rPr>
        <w:t>11.</w:t>
      </w:r>
      <w:r>
        <w:rPr>
          <w:rFonts w:ascii="Times New Roman" w:hAnsi="Times New Roman" w:cs="Times New Roman"/>
          <w:sz w:val="28"/>
          <w:szCs w:val="28"/>
          <w:lang w:val="ru-RU"/>
        </w:rPr>
        <w:t>7</w:t>
      </w:r>
      <w:r>
        <w:rPr>
          <w:rFonts w:ascii="Times New Roman" w:hAnsi="Times New Roman" w:cs="Times New Roman"/>
          <w:sz w:val="28"/>
          <w:szCs w:val="28"/>
        </w:rPr>
        <w:t>.2</w:t>
      </w:r>
      <w:r>
        <w:rPr>
          <w:rFonts w:ascii="Times New Roman" w:hAnsi="Times New Roman" w:cs="Times New Roman"/>
          <w:sz w:val="28"/>
          <w:szCs w:val="28"/>
          <w:lang w:val="ru-RU"/>
        </w:rPr>
        <w:t>8</w:t>
      </w:r>
      <w:r w:rsidRPr="00E533E4">
        <w:rPr>
          <w:rFonts w:ascii="Times New Roman" w:hAnsi="Times New Roman" w:cs="Times New Roman"/>
          <w:sz w:val="28"/>
          <w:szCs w:val="28"/>
        </w:rP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B47360" w:rsidRDefault="00B47360" w:rsidP="00B47360">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B47360" w:rsidRPr="00F45236" w:rsidRDefault="00B47360" w:rsidP="00B47360">
      <w:pPr>
        <w:pStyle w:val="ConsPlusNormal"/>
        <w:ind w:firstLine="540"/>
        <w:jc w:val="both"/>
        <w:rPr>
          <w:rFonts w:ascii="Times New Roman" w:hAnsi="Times New Roman" w:cs="Times New Roman"/>
          <w:sz w:val="28"/>
          <w:szCs w:val="28"/>
          <w:lang w:val="ru-RU"/>
        </w:rPr>
      </w:pPr>
      <w:r w:rsidRPr="00A905A3">
        <w:rPr>
          <w:rFonts w:ascii="Times New Roman" w:hAnsi="Times New Roman" w:cs="Times New Roman"/>
          <w:b/>
          <w:sz w:val="28"/>
          <w:szCs w:val="28"/>
          <w:lang w:val="ru-RU"/>
        </w:rPr>
        <w:t xml:space="preserve">                      </w:t>
      </w:r>
      <w:r w:rsidRPr="00F45236">
        <w:rPr>
          <w:rFonts w:ascii="Times New Roman" w:hAnsi="Times New Roman" w:cs="Times New Roman"/>
          <w:sz w:val="28"/>
          <w:szCs w:val="28"/>
          <w:lang w:val="ru-RU"/>
        </w:rPr>
        <w:t xml:space="preserve">  </w:t>
      </w:r>
      <w:r w:rsidRPr="00F45236">
        <w:rPr>
          <w:rFonts w:ascii="Times New Roman" w:hAnsi="Times New Roman" w:cs="Times New Roman"/>
          <w:sz w:val="28"/>
          <w:szCs w:val="28"/>
        </w:rPr>
        <w:t>11.</w:t>
      </w:r>
      <w:r w:rsidRPr="00F45236">
        <w:rPr>
          <w:rFonts w:ascii="Times New Roman" w:hAnsi="Times New Roman" w:cs="Times New Roman"/>
          <w:sz w:val="28"/>
          <w:szCs w:val="28"/>
          <w:lang w:val="ru-RU"/>
        </w:rPr>
        <w:t>8</w:t>
      </w:r>
      <w:r w:rsidRPr="00F45236">
        <w:rPr>
          <w:rFonts w:ascii="Times New Roman" w:hAnsi="Times New Roman" w:cs="Times New Roman"/>
          <w:sz w:val="28"/>
          <w:szCs w:val="28"/>
        </w:rPr>
        <w:t>. Ответственность Работодателя:</w:t>
      </w:r>
    </w:p>
    <w:p w:rsidR="00B47360" w:rsidRPr="00A905A3" w:rsidRDefault="00B47360" w:rsidP="00B47360">
      <w:pPr>
        <w:pStyle w:val="ConsPlusNormal"/>
        <w:ind w:firstLine="540"/>
        <w:jc w:val="both"/>
        <w:rPr>
          <w:rFonts w:ascii="Times New Roman" w:hAnsi="Times New Roman" w:cs="Times New Roman"/>
          <w:sz w:val="28"/>
          <w:szCs w:val="28"/>
          <w:lang w:val="ru-RU"/>
        </w:rPr>
      </w:pP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 xml:space="preserve">.1.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5"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или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 xml:space="preserve">2. Работодатель, причинивший ущерб Работнику, возмещает этот ущерб в соответствии с Трудовым </w:t>
      </w:r>
      <w:hyperlink r:id="rId36" w:history="1">
        <w:r w:rsidRPr="00E533E4">
          <w:rPr>
            <w:rFonts w:ascii="Times New Roman" w:hAnsi="Times New Roman" w:cs="Times New Roman"/>
            <w:sz w:val="28"/>
            <w:szCs w:val="28"/>
          </w:rPr>
          <w:t>кодексом</w:t>
        </w:r>
      </w:hyperlink>
      <w:r w:rsidRPr="00E533E4">
        <w:rPr>
          <w:rFonts w:ascii="Times New Roman" w:hAnsi="Times New Roman" w:cs="Times New Roman"/>
          <w:sz w:val="28"/>
          <w:szCs w:val="28"/>
        </w:rPr>
        <w:t xml:space="preserve"> РФ и иными федеральными законами.</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 xml:space="preserve">.4. Работодатель обязан возместить Работнику не полученный им заработок во всех случаях незаконного лишения Работника возможности </w:t>
      </w:r>
      <w:r w:rsidRPr="00E533E4">
        <w:rPr>
          <w:rFonts w:ascii="Times New Roman" w:hAnsi="Times New Roman" w:cs="Times New Roman"/>
          <w:sz w:val="28"/>
          <w:szCs w:val="28"/>
        </w:rPr>
        <w:lastRenderedPageBreak/>
        <w:t>трудиться.</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B47360" w:rsidRPr="00E533E4" w:rsidRDefault="00B47360" w:rsidP="00B473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ru-RU"/>
        </w:rPr>
        <w:t>8</w:t>
      </w:r>
      <w:r w:rsidRPr="00E533E4">
        <w:rPr>
          <w:rFonts w:ascii="Times New Roman" w:hAnsi="Times New Roman" w:cs="Times New Roman"/>
          <w:sz w:val="28"/>
          <w:szCs w:val="28"/>
        </w:rPr>
        <w:t>.8.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47360" w:rsidRPr="00196425" w:rsidRDefault="00B47360" w:rsidP="00B47360">
      <w:pPr>
        <w:pStyle w:val="ConsPlusNormal"/>
        <w:jc w:val="both"/>
        <w:rPr>
          <w:sz w:val="22"/>
        </w:rPr>
      </w:pPr>
    </w:p>
    <w:p w:rsidR="00B47360" w:rsidRPr="00F45236" w:rsidRDefault="00F45236" w:rsidP="00F45236">
      <w:pPr>
        <w:rPr>
          <w:rFonts w:ascii="Times New Roman" w:hAnsi="Times New Roman" w:cs="Tahoma"/>
          <w:color w:val="262626"/>
          <w:sz w:val="28"/>
          <w:szCs w:val="28"/>
          <w:u w:val="single"/>
          <w:lang/>
        </w:rPr>
      </w:pPr>
      <w:r>
        <w:rPr>
          <w:rFonts w:ascii="Times New Roman" w:hAnsi="Times New Roman" w:cs="Tahoma"/>
          <w:color w:val="262626"/>
          <w:sz w:val="28"/>
          <w:szCs w:val="28"/>
          <w:lang w:val="uk-UA"/>
        </w:rPr>
        <w:t xml:space="preserve">                                      </w:t>
      </w:r>
      <w:r>
        <w:rPr>
          <w:rFonts w:ascii="Times New Roman" w:hAnsi="Times New Roman" w:cs="Tahoma"/>
          <w:b/>
          <w:bCs/>
          <w:color w:val="262626"/>
          <w:sz w:val="28"/>
          <w:szCs w:val="28"/>
          <w:u w:val="single"/>
          <w:lang/>
        </w:rPr>
        <w:t>1</w:t>
      </w:r>
      <w:r w:rsidR="00B47360">
        <w:rPr>
          <w:rFonts w:ascii="Times New Roman" w:hAnsi="Times New Roman" w:cs="Tahoma"/>
          <w:b/>
          <w:bCs/>
          <w:color w:val="262626"/>
          <w:sz w:val="28"/>
          <w:szCs w:val="28"/>
          <w:u w:val="single"/>
          <w:lang/>
        </w:rPr>
        <w:t>2</w:t>
      </w:r>
      <w:r w:rsidR="00B47360" w:rsidRPr="00663EB2">
        <w:rPr>
          <w:rFonts w:ascii="Times New Roman" w:hAnsi="Times New Roman" w:cs="Tahoma"/>
          <w:b/>
          <w:bCs/>
          <w:color w:val="262626"/>
          <w:sz w:val="28"/>
          <w:szCs w:val="28"/>
          <w:u w:val="single"/>
          <w:lang/>
        </w:rPr>
        <w:t>. Заключительные положения</w:t>
      </w:r>
    </w:p>
    <w:p w:rsidR="00B47360" w:rsidRPr="00A94D0B" w:rsidRDefault="00B47360" w:rsidP="00B47360">
      <w:pPr>
        <w:jc w:val="both"/>
        <w:rPr>
          <w:rFonts w:ascii="Times New Roman" w:hAnsi="Times New Roman" w:cs="Tahoma"/>
          <w:color w:val="262626"/>
          <w:sz w:val="28"/>
          <w:szCs w:val="28"/>
          <w:lang/>
        </w:rPr>
      </w:pPr>
      <w:r w:rsidRPr="001716B9">
        <w:rPr>
          <w:rFonts w:ascii="Times New Roman" w:hAnsi="Times New Roman" w:cs="Tahoma"/>
          <w:color w:val="262626"/>
          <w:sz w:val="28"/>
          <w:szCs w:val="28"/>
          <w:lang/>
        </w:rPr>
        <w:t>10</w:t>
      </w:r>
      <w:r>
        <w:rPr>
          <w:rFonts w:ascii="Times New Roman" w:hAnsi="Times New Roman" w:cs="Tahoma"/>
          <w:color w:val="262626"/>
          <w:sz w:val="28"/>
          <w:szCs w:val="28"/>
          <w:lang/>
        </w:rPr>
        <w:t>2</w:t>
      </w:r>
      <w:r w:rsidRPr="001716B9">
        <w:rPr>
          <w:rFonts w:ascii="Times New Roman" w:hAnsi="Times New Roman" w:cs="Tahoma"/>
          <w:color w:val="262626"/>
          <w:sz w:val="28"/>
          <w:szCs w:val="28"/>
          <w:lang/>
        </w:rPr>
        <w:t>.1</w:t>
      </w:r>
      <w:r w:rsidRPr="00663EB2">
        <w:rPr>
          <w:rFonts w:ascii="Times New Roman" w:hAnsi="Times New Roman" w:cs="Tahoma"/>
          <w:b/>
          <w:color w:val="262626"/>
          <w:sz w:val="28"/>
          <w:szCs w:val="28"/>
          <w:lang/>
        </w:rPr>
        <w:t>.</w:t>
      </w:r>
      <w:r w:rsidRPr="00A94D0B">
        <w:rPr>
          <w:rFonts w:ascii="Times New Roman" w:hAnsi="Times New Roman" w:cs="Tahoma"/>
          <w:color w:val="262626"/>
          <w:sz w:val="28"/>
          <w:szCs w:val="28"/>
          <w:lang/>
        </w:rPr>
        <w:t xml:space="preserve"> Правила вступают в силу </w:t>
      </w:r>
      <w:r>
        <w:rPr>
          <w:rFonts w:ascii="Times New Roman" w:hAnsi="Times New Roman" w:cs="Tahoma"/>
          <w:color w:val="262626"/>
          <w:sz w:val="28"/>
          <w:szCs w:val="28"/>
          <w:lang/>
        </w:rPr>
        <w:t>со дня вступления в силу К</w:t>
      </w:r>
      <w:r w:rsidRPr="00A94D0B">
        <w:rPr>
          <w:rFonts w:ascii="Times New Roman" w:hAnsi="Times New Roman" w:cs="Tahoma"/>
          <w:color w:val="262626"/>
          <w:sz w:val="28"/>
          <w:szCs w:val="28"/>
          <w:lang/>
        </w:rPr>
        <w:t xml:space="preserve">оллективного договора, приложением к которому они являются, и действуют в течение периода действия </w:t>
      </w:r>
      <w:r>
        <w:rPr>
          <w:rFonts w:ascii="Times New Roman" w:hAnsi="Times New Roman" w:cs="Tahoma"/>
          <w:color w:val="262626"/>
          <w:sz w:val="28"/>
          <w:szCs w:val="28"/>
          <w:lang/>
        </w:rPr>
        <w:t>К</w:t>
      </w:r>
      <w:r w:rsidRPr="00A94D0B">
        <w:rPr>
          <w:rFonts w:ascii="Times New Roman" w:hAnsi="Times New Roman" w:cs="Tahoma"/>
          <w:color w:val="262626"/>
          <w:sz w:val="28"/>
          <w:szCs w:val="28"/>
          <w:lang/>
        </w:rPr>
        <w:t>оллективного договора.</w:t>
      </w:r>
    </w:p>
    <w:p w:rsidR="00B47360" w:rsidRPr="00A94D0B" w:rsidRDefault="00B47360" w:rsidP="00B47360">
      <w:pPr>
        <w:jc w:val="both"/>
        <w:rPr>
          <w:rFonts w:ascii="Times New Roman" w:hAnsi="Times New Roman" w:cs="Tahoma"/>
          <w:color w:val="262626"/>
          <w:sz w:val="28"/>
          <w:szCs w:val="28"/>
          <w:lang/>
        </w:rPr>
      </w:pPr>
      <w:r>
        <w:rPr>
          <w:rFonts w:ascii="Times New Roman" w:hAnsi="Times New Roman" w:cs="Tahoma"/>
          <w:color w:val="262626"/>
          <w:sz w:val="28"/>
          <w:szCs w:val="28"/>
          <w:lang/>
        </w:rPr>
        <w:t>12</w:t>
      </w:r>
      <w:r w:rsidRPr="001716B9">
        <w:rPr>
          <w:rFonts w:ascii="Times New Roman" w:hAnsi="Times New Roman" w:cs="Tahoma"/>
          <w:color w:val="262626"/>
          <w:sz w:val="28"/>
          <w:szCs w:val="28"/>
          <w:lang/>
        </w:rPr>
        <w:t>.2</w:t>
      </w:r>
      <w:r w:rsidRPr="00663EB2">
        <w:rPr>
          <w:rFonts w:ascii="Times New Roman" w:hAnsi="Times New Roman" w:cs="Tahoma"/>
          <w:b/>
          <w:color w:val="262626"/>
          <w:sz w:val="28"/>
          <w:szCs w:val="28"/>
          <w:lang/>
        </w:rPr>
        <w:t>.</w:t>
      </w:r>
      <w:r w:rsidRPr="00A94D0B">
        <w:rPr>
          <w:rFonts w:ascii="Times New Roman" w:hAnsi="Times New Roman" w:cs="Tahoma"/>
          <w:color w:val="262626"/>
          <w:sz w:val="28"/>
          <w:szCs w:val="28"/>
          <w:lang/>
        </w:rPr>
        <w:t xml:space="preserve">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B47360" w:rsidRPr="00032D72" w:rsidRDefault="00B47360" w:rsidP="00B47360">
      <w:pPr>
        <w:pStyle w:val="ConsPlusNormal"/>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ru-RU"/>
        </w:rPr>
        <w:t>2</w:t>
      </w:r>
      <w:r>
        <w:rPr>
          <w:rFonts w:ascii="Times New Roman" w:hAnsi="Times New Roman" w:cs="Times New Roman"/>
          <w:sz w:val="28"/>
          <w:szCs w:val="28"/>
        </w:rPr>
        <w:t>.</w:t>
      </w:r>
      <w:r>
        <w:rPr>
          <w:rFonts w:ascii="Times New Roman" w:hAnsi="Times New Roman" w:cs="Times New Roman"/>
          <w:sz w:val="28"/>
          <w:szCs w:val="28"/>
          <w:lang w:val="ru-RU"/>
        </w:rPr>
        <w:t>3</w:t>
      </w:r>
      <w:r w:rsidRPr="00032D72">
        <w:rPr>
          <w:rFonts w:ascii="Times New Roman" w:hAnsi="Times New Roman" w:cs="Times New Roman"/>
          <w:sz w:val="28"/>
          <w:szCs w:val="28"/>
        </w:rPr>
        <w:t xml:space="preserve">. По всем вопросам, не нашедшим своего решения в настоящих Правилах, работники и Работодатель руководствуются положениями Трудового </w:t>
      </w:r>
      <w:hyperlink r:id="rId37" w:history="1">
        <w:r w:rsidRPr="00032D72">
          <w:rPr>
            <w:rFonts w:ascii="Times New Roman" w:hAnsi="Times New Roman" w:cs="Times New Roman"/>
            <w:sz w:val="28"/>
            <w:szCs w:val="28"/>
          </w:rPr>
          <w:t>кодекса</w:t>
        </w:r>
      </w:hyperlink>
      <w:r w:rsidRPr="00032D72">
        <w:rPr>
          <w:rFonts w:ascii="Times New Roman" w:hAnsi="Times New Roman" w:cs="Times New Roman"/>
          <w:sz w:val="28"/>
          <w:szCs w:val="28"/>
        </w:rPr>
        <w:t xml:space="preserve"> РФ и иных нормативных правовых актов РФ.</w:t>
      </w:r>
    </w:p>
    <w:p w:rsidR="00B47360" w:rsidRPr="00032D72" w:rsidRDefault="00B47360" w:rsidP="00B47360">
      <w:pPr>
        <w:pStyle w:val="ConsPlusNormal"/>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ru-RU"/>
        </w:rPr>
        <w:t>4</w:t>
      </w:r>
      <w:r w:rsidRPr="00032D72">
        <w:rPr>
          <w:rFonts w:ascii="Times New Roman" w:hAnsi="Times New Roman" w:cs="Times New Roman"/>
          <w:sz w:val="28"/>
          <w:szCs w:val="28"/>
        </w:rPr>
        <w:t>.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B47360" w:rsidRDefault="00B47360" w:rsidP="00F45236"/>
    <w:sectPr w:rsidR="00B47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360"/>
        </w:tabs>
        <w:ind w:left="360" w:hanging="360"/>
      </w:pPr>
      <w:rPr>
        <w:rFonts w:ascii="StarSymbol" w:hAnsi="Star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nsid w:val="00000004"/>
    <w:multiLevelType w:val="singleLevel"/>
    <w:tmpl w:val="00000004"/>
    <w:name w:val="WW8Num4"/>
    <w:lvl w:ilvl="0">
      <w:numFmt w:val="bullet"/>
      <w:lvlText w:val="-"/>
      <w:lvlJc w:val="left"/>
      <w:pPr>
        <w:tabs>
          <w:tab w:val="num" w:pos="360"/>
        </w:tabs>
        <w:ind w:left="360" w:hanging="360"/>
      </w:pPr>
      <w:rPr>
        <w:rFonts w:ascii="StarSymbol" w:hAnsi="StarSymbol"/>
      </w:rPr>
    </w:lvl>
  </w:abstractNum>
  <w:abstractNum w:abstractNumId="4">
    <w:nsid w:val="00000005"/>
    <w:multiLevelType w:val="singleLevel"/>
    <w:tmpl w:val="00000005"/>
    <w:name w:val="WW8Num5"/>
    <w:lvl w:ilvl="0">
      <w:numFmt w:val="bullet"/>
      <w:lvlText w:val="-"/>
      <w:lvlJc w:val="left"/>
      <w:pPr>
        <w:tabs>
          <w:tab w:val="num" w:pos="360"/>
        </w:tabs>
        <w:ind w:left="360" w:hanging="360"/>
      </w:pPr>
      <w:rPr>
        <w:rFonts w:ascii="StarSymbol" w:hAnsi="StarSymbol"/>
      </w:rPr>
    </w:lvl>
  </w:abstractNum>
  <w:abstractNum w:abstractNumId="5">
    <w:nsid w:val="00000006"/>
    <w:multiLevelType w:val="singleLevel"/>
    <w:tmpl w:val="00000006"/>
    <w:name w:val="WW8Num6"/>
    <w:lvl w:ilvl="0">
      <w:numFmt w:val="bullet"/>
      <w:lvlText w:val="-"/>
      <w:lvlJc w:val="left"/>
      <w:pPr>
        <w:tabs>
          <w:tab w:val="num" w:pos="420"/>
        </w:tabs>
        <w:ind w:left="420" w:hanging="360"/>
      </w:pPr>
      <w:rPr>
        <w:rFonts w:ascii="StarSymbol" w:hAnsi="StarSymbol"/>
      </w:rPr>
    </w:lvl>
  </w:abstractNum>
  <w:abstractNum w:abstractNumId="6">
    <w:nsid w:val="00000007"/>
    <w:multiLevelType w:val="singleLevel"/>
    <w:tmpl w:val="00000007"/>
    <w:name w:val="WW8Num7"/>
    <w:lvl w:ilvl="0">
      <w:numFmt w:val="bullet"/>
      <w:lvlText w:val="-"/>
      <w:lvlJc w:val="left"/>
      <w:pPr>
        <w:tabs>
          <w:tab w:val="num" w:pos="480"/>
        </w:tabs>
        <w:ind w:left="480" w:hanging="360"/>
      </w:pPr>
      <w:rPr>
        <w:rFonts w:ascii="StarSymbol" w:hAnsi="StarSymbol"/>
      </w:rPr>
    </w:lvl>
  </w:abstractNum>
  <w:abstractNum w:abstractNumId="7">
    <w:nsid w:val="00000008"/>
    <w:multiLevelType w:val="singleLevel"/>
    <w:tmpl w:val="00000008"/>
    <w:name w:val="WW8Num8"/>
    <w:lvl w:ilvl="0">
      <w:numFmt w:val="bullet"/>
      <w:lvlText w:val="-"/>
      <w:lvlJc w:val="left"/>
      <w:pPr>
        <w:tabs>
          <w:tab w:val="num" w:pos="360"/>
        </w:tabs>
        <w:ind w:left="360" w:hanging="360"/>
      </w:pPr>
      <w:rPr>
        <w:rFonts w:ascii="StarSymbol" w:hAnsi="StarSymbol"/>
      </w:rPr>
    </w:lvl>
  </w:abstractNum>
  <w:abstractNum w:abstractNumId="8">
    <w:nsid w:val="00000009"/>
    <w:multiLevelType w:val="singleLevel"/>
    <w:tmpl w:val="00000009"/>
    <w:name w:val="WW8Num9"/>
    <w:lvl w:ilvl="0">
      <w:numFmt w:val="bullet"/>
      <w:lvlText w:val="-"/>
      <w:lvlJc w:val="left"/>
      <w:pPr>
        <w:tabs>
          <w:tab w:val="num" w:pos="360"/>
        </w:tabs>
        <w:ind w:left="360" w:hanging="360"/>
      </w:pPr>
      <w:rPr>
        <w:rFonts w:ascii="StarSymbol" w:hAnsi="StarSymbol"/>
      </w:r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56C24C2"/>
    <w:multiLevelType w:val="multilevel"/>
    <w:tmpl w:val="AE9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E22616"/>
    <w:multiLevelType w:val="multilevel"/>
    <w:tmpl w:val="A0C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59605A"/>
    <w:multiLevelType w:val="hybridMultilevel"/>
    <w:tmpl w:val="CC44F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72C98"/>
    <w:multiLevelType w:val="hybridMultilevel"/>
    <w:tmpl w:val="0602EB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79127B7"/>
    <w:multiLevelType w:val="multilevel"/>
    <w:tmpl w:val="7CF0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E6671C"/>
    <w:multiLevelType w:val="hybridMultilevel"/>
    <w:tmpl w:val="7E1A2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4309B3"/>
    <w:multiLevelType w:val="multilevel"/>
    <w:tmpl w:val="B86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50334"/>
    <w:multiLevelType w:val="hybridMultilevel"/>
    <w:tmpl w:val="1CD6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7E399A"/>
    <w:multiLevelType w:val="hybridMultilevel"/>
    <w:tmpl w:val="2676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9E27A0"/>
    <w:multiLevelType w:val="hybridMultilevel"/>
    <w:tmpl w:val="D06A04E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9"/>
  </w:num>
  <w:num w:numId="13">
    <w:abstractNumId w:val="12"/>
  </w:num>
  <w:num w:numId="14">
    <w:abstractNumId w:val="17"/>
  </w:num>
  <w:num w:numId="15">
    <w:abstractNumId w:val="18"/>
  </w:num>
  <w:num w:numId="16">
    <w:abstractNumId w:val="13"/>
  </w:num>
  <w:num w:numId="17">
    <w:abstractNumId w:val="14"/>
  </w:num>
  <w:num w:numId="18">
    <w:abstractNumId w:val="10"/>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useFELayout/>
  </w:compat>
  <w:rsids>
    <w:rsidRoot w:val="00B47360"/>
    <w:rsid w:val="00B47360"/>
    <w:rsid w:val="00F4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B47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360"/>
    <w:rPr>
      <w:rFonts w:ascii="Tahoma" w:hAnsi="Tahoma" w:cs="Tahoma"/>
      <w:sz w:val="16"/>
      <w:szCs w:val="16"/>
    </w:rPr>
  </w:style>
  <w:style w:type="character" w:customStyle="1" w:styleId="WW8Num1z0">
    <w:name w:val="WW8Num1z0"/>
    <w:rsid w:val="00B47360"/>
    <w:rPr>
      <w:rFonts w:ascii="StarSymbol" w:hAnsi="StarSymbol"/>
    </w:rPr>
  </w:style>
  <w:style w:type="character" w:customStyle="1" w:styleId="WW8Num2z0">
    <w:name w:val="WW8Num2z0"/>
    <w:rsid w:val="00B47360"/>
    <w:rPr>
      <w:rFonts w:ascii="StarSymbol" w:hAnsi="StarSymbol"/>
    </w:rPr>
  </w:style>
  <w:style w:type="character" w:customStyle="1" w:styleId="WW8Num3z0">
    <w:name w:val="WW8Num3z0"/>
    <w:rsid w:val="00B47360"/>
    <w:rPr>
      <w:rFonts w:ascii="StarSymbol" w:hAnsi="StarSymbol"/>
    </w:rPr>
  </w:style>
  <w:style w:type="character" w:customStyle="1" w:styleId="WW8Num4z0">
    <w:name w:val="WW8Num4z0"/>
    <w:rsid w:val="00B47360"/>
    <w:rPr>
      <w:rFonts w:ascii="StarSymbol" w:hAnsi="StarSymbol"/>
    </w:rPr>
  </w:style>
  <w:style w:type="character" w:customStyle="1" w:styleId="WW8Num5z0">
    <w:name w:val="WW8Num5z0"/>
    <w:rsid w:val="00B47360"/>
    <w:rPr>
      <w:rFonts w:ascii="StarSymbol" w:hAnsi="StarSymbol"/>
    </w:rPr>
  </w:style>
  <w:style w:type="character" w:customStyle="1" w:styleId="WW8Num6z0">
    <w:name w:val="WW8Num6z0"/>
    <w:rsid w:val="00B47360"/>
    <w:rPr>
      <w:rFonts w:ascii="StarSymbol" w:hAnsi="StarSymbol"/>
    </w:rPr>
  </w:style>
  <w:style w:type="character" w:customStyle="1" w:styleId="WW8Num7z0">
    <w:name w:val="WW8Num7z0"/>
    <w:rsid w:val="00B47360"/>
    <w:rPr>
      <w:rFonts w:ascii="StarSymbol" w:hAnsi="StarSymbol"/>
    </w:rPr>
  </w:style>
  <w:style w:type="character" w:customStyle="1" w:styleId="WW8Num8z0">
    <w:name w:val="WW8Num8z0"/>
    <w:rsid w:val="00B47360"/>
    <w:rPr>
      <w:rFonts w:ascii="StarSymbol" w:hAnsi="StarSymbol"/>
    </w:rPr>
  </w:style>
  <w:style w:type="character" w:customStyle="1" w:styleId="WW8Num9z0">
    <w:name w:val="WW8Num9z0"/>
    <w:rsid w:val="00B47360"/>
    <w:rPr>
      <w:rFonts w:ascii="StarSymbol" w:hAnsi="StarSymbol"/>
    </w:rPr>
  </w:style>
  <w:style w:type="character" w:customStyle="1" w:styleId="Absatz-Standardschriftart">
    <w:name w:val="Absatz-Standardschriftart"/>
    <w:rsid w:val="00B47360"/>
  </w:style>
  <w:style w:type="character" w:customStyle="1" w:styleId="WW8Num19z1">
    <w:name w:val="WW8Num19z1"/>
    <w:rsid w:val="00B47360"/>
    <w:rPr>
      <w:rFonts w:ascii="Courier New" w:hAnsi="Courier New" w:cs="Courier New"/>
    </w:rPr>
  </w:style>
  <w:style w:type="character" w:customStyle="1" w:styleId="WW8Num19z2">
    <w:name w:val="WW8Num19z2"/>
    <w:rsid w:val="00B47360"/>
    <w:rPr>
      <w:rFonts w:ascii="Wingdings" w:hAnsi="Wingdings"/>
    </w:rPr>
  </w:style>
  <w:style w:type="character" w:customStyle="1" w:styleId="WW8Num19z3">
    <w:name w:val="WW8Num19z3"/>
    <w:rsid w:val="00B47360"/>
    <w:rPr>
      <w:rFonts w:ascii="Symbol" w:hAnsi="Symbol"/>
    </w:rPr>
  </w:style>
  <w:style w:type="character" w:customStyle="1" w:styleId="WW8Num2z1">
    <w:name w:val="WW8Num2z1"/>
    <w:rsid w:val="00B47360"/>
    <w:rPr>
      <w:rFonts w:ascii="Courier New" w:hAnsi="Courier New" w:cs="Courier New"/>
    </w:rPr>
  </w:style>
  <w:style w:type="character" w:customStyle="1" w:styleId="WW8Num2z2">
    <w:name w:val="WW8Num2z2"/>
    <w:rsid w:val="00B47360"/>
    <w:rPr>
      <w:rFonts w:ascii="Wingdings" w:hAnsi="Wingdings"/>
    </w:rPr>
  </w:style>
  <w:style w:type="character" w:customStyle="1" w:styleId="WW8Num2z3">
    <w:name w:val="WW8Num2z3"/>
    <w:rsid w:val="00B47360"/>
    <w:rPr>
      <w:rFonts w:ascii="Symbol" w:hAnsi="Symbol"/>
    </w:rPr>
  </w:style>
  <w:style w:type="character" w:customStyle="1" w:styleId="WW8Num45z1">
    <w:name w:val="WW8Num45z1"/>
    <w:rsid w:val="00B47360"/>
    <w:rPr>
      <w:rFonts w:ascii="Courier New" w:hAnsi="Courier New" w:cs="Courier New"/>
    </w:rPr>
  </w:style>
  <w:style w:type="character" w:customStyle="1" w:styleId="WW8Num45z2">
    <w:name w:val="WW8Num45z2"/>
    <w:rsid w:val="00B47360"/>
    <w:rPr>
      <w:rFonts w:ascii="Wingdings" w:hAnsi="Wingdings"/>
    </w:rPr>
  </w:style>
  <w:style w:type="character" w:customStyle="1" w:styleId="WW8Num45z3">
    <w:name w:val="WW8Num45z3"/>
    <w:rsid w:val="00B47360"/>
    <w:rPr>
      <w:rFonts w:ascii="Symbol" w:hAnsi="Symbol"/>
    </w:rPr>
  </w:style>
  <w:style w:type="character" w:customStyle="1" w:styleId="WW8Num4z1">
    <w:name w:val="WW8Num4z1"/>
    <w:rsid w:val="00B47360"/>
    <w:rPr>
      <w:rFonts w:ascii="Courier New" w:hAnsi="Courier New" w:cs="Courier New"/>
    </w:rPr>
  </w:style>
  <w:style w:type="character" w:customStyle="1" w:styleId="WW8Num4z2">
    <w:name w:val="WW8Num4z2"/>
    <w:rsid w:val="00B47360"/>
    <w:rPr>
      <w:rFonts w:ascii="Wingdings" w:hAnsi="Wingdings"/>
    </w:rPr>
  </w:style>
  <w:style w:type="character" w:customStyle="1" w:styleId="WW8Num4z3">
    <w:name w:val="WW8Num4z3"/>
    <w:rsid w:val="00B47360"/>
    <w:rPr>
      <w:rFonts w:ascii="Symbol" w:hAnsi="Symbol"/>
    </w:rPr>
  </w:style>
  <w:style w:type="character" w:customStyle="1" w:styleId="WW8Num23z1">
    <w:name w:val="WW8Num23z1"/>
    <w:rsid w:val="00B47360"/>
    <w:rPr>
      <w:rFonts w:ascii="Courier New" w:hAnsi="Courier New" w:cs="Courier New"/>
    </w:rPr>
  </w:style>
  <w:style w:type="character" w:customStyle="1" w:styleId="WW8Num23z2">
    <w:name w:val="WW8Num23z2"/>
    <w:rsid w:val="00B47360"/>
    <w:rPr>
      <w:rFonts w:ascii="Wingdings" w:hAnsi="Wingdings"/>
    </w:rPr>
  </w:style>
  <w:style w:type="character" w:customStyle="1" w:styleId="WW8Num23z3">
    <w:name w:val="WW8Num23z3"/>
    <w:rsid w:val="00B47360"/>
    <w:rPr>
      <w:rFonts w:ascii="Symbol" w:hAnsi="Symbol"/>
    </w:rPr>
  </w:style>
  <w:style w:type="character" w:customStyle="1" w:styleId="WW8Num43z1">
    <w:name w:val="WW8Num43z1"/>
    <w:rsid w:val="00B47360"/>
    <w:rPr>
      <w:rFonts w:ascii="Courier New" w:hAnsi="Courier New" w:cs="Courier New"/>
    </w:rPr>
  </w:style>
  <w:style w:type="character" w:customStyle="1" w:styleId="WW8Num43z2">
    <w:name w:val="WW8Num43z2"/>
    <w:rsid w:val="00B47360"/>
    <w:rPr>
      <w:rFonts w:ascii="Wingdings" w:hAnsi="Wingdings"/>
    </w:rPr>
  </w:style>
  <w:style w:type="character" w:customStyle="1" w:styleId="WW8Num43z3">
    <w:name w:val="WW8Num43z3"/>
    <w:rsid w:val="00B47360"/>
    <w:rPr>
      <w:rFonts w:ascii="Symbol" w:hAnsi="Symbol"/>
    </w:rPr>
  </w:style>
  <w:style w:type="character" w:customStyle="1" w:styleId="WW8Num12z1">
    <w:name w:val="WW8Num12z1"/>
    <w:rsid w:val="00B47360"/>
    <w:rPr>
      <w:rFonts w:ascii="Courier New" w:hAnsi="Courier New" w:cs="Courier New"/>
    </w:rPr>
  </w:style>
  <w:style w:type="character" w:customStyle="1" w:styleId="WW8Num12z2">
    <w:name w:val="WW8Num12z2"/>
    <w:rsid w:val="00B47360"/>
    <w:rPr>
      <w:rFonts w:ascii="Wingdings" w:hAnsi="Wingdings"/>
    </w:rPr>
  </w:style>
  <w:style w:type="character" w:customStyle="1" w:styleId="WW8Num12z3">
    <w:name w:val="WW8Num12z3"/>
    <w:rsid w:val="00B47360"/>
    <w:rPr>
      <w:rFonts w:ascii="Symbol" w:hAnsi="Symbol"/>
    </w:rPr>
  </w:style>
  <w:style w:type="paragraph" w:styleId="a5">
    <w:basedOn w:val="a"/>
    <w:next w:val="a6"/>
    <w:rsid w:val="00B47360"/>
    <w:pPr>
      <w:keepNext/>
      <w:widowControl w:val="0"/>
      <w:suppressAutoHyphens/>
      <w:spacing w:before="240" w:after="120" w:line="240" w:lineRule="auto"/>
    </w:pPr>
    <w:rPr>
      <w:rFonts w:ascii="Arial" w:eastAsia="Lucida Sans Unicode" w:hAnsi="Arial" w:cs="Tahoma"/>
      <w:sz w:val="28"/>
      <w:szCs w:val="28"/>
      <w:lang/>
    </w:rPr>
  </w:style>
  <w:style w:type="paragraph" w:styleId="a6">
    <w:name w:val="Body Text"/>
    <w:basedOn w:val="a"/>
    <w:link w:val="a7"/>
    <w:rsid w:val="00B47360"/>
    <w:pPr>
      <w:widowControl w:val="0"/>
      <w:suppressAutoHyphens/>
      <w:spacing w:after="120" w:line="240" w:lineRule="auto"/>
    </w:pPr>
    <w:rPr>
      <w:rFonts w:ascii="Arial" w:eastAsia="Lucida Sans Unicode" w:hAnsi="Arial" w:cs="Times New Roman"/>
      <w:sz w:val="24"/>
      <w:szCs w:val="24"/>
      <w:lang/>
    </w:rPr>
  </w:style>
  <w:style w:type="character" w:customStyle="1" w:styleId="a7">
    <w:name w:val="Основной текст Знак"/>
    <w:basedOn w:val="a0"/>
    <w:link w:val="a6"/>
    <w:rsid w:val="00B47360"/>
    <w:rPr>
      <w:rFonts w:ascii="Arial" w:eastAsia="Lucida Sans Unicode" w:hAnsi="Arial" w:cs="Times New Roman"/>
      <w:sz w:val="24"/>
      <w:szCs w:val="24"/>
      <w:lang/>
    </w:rPr>
  </w:style>
  <w:style w:type="paragraph" w:styleId="a8">
    <w:name w:val="List"/>
    <w:basedOn w:val="a6"/>
    <w:rsid w:val="00B47360"/>
    <w:rPr>
      <w:rFonts w:cs="Tahoma"/>
    </w:rPr>
  </w:style>
  <w:style w:type="paragraph" w:customStyle="1" w:styleId="1">
    <w:name w:val="Название1"/>
    <w:basedOn w:val="a"/>
    <w:rsid w:val="00B47360"/>
    <w:pPr>
      <w:widowControl w:val="0"/>
      <w:suppressLineNumbers/>
      <w:suppressAutoHyphens/>
      <w:spacing w:before="120" w:after="120" w:line="240" w:lineRule="auto"/>
    </w:pPr>
    <w:rPr>
      <w:rFonts w:ascii="Arial" w:eastAsia="Lucida Sans Unicode" w:hAnsi="Arial" w:cs="Tahoma"/>
      <w:i/>
      <w:iCs/>
      <w:sz w:val="24"/>
      <w:szCs w:val="24"/>
      <w:lang/>
    </w:rPr>
  </w:style>
  <w:style w:type="paragraph" w:customStyle="1" w:styleId="10">
    <w:name w:val="Указатель1"/>
    <w:basedOn w:val="a"/>
    <w:rsid w:val="00B47360"/>
    <w:pPr>
      <w:widowControl w:val="0"/>
      <w:suppressLineNumbers/>
      <w:suppressAutoHyphens/>
      <w:spacing w:after="0" w:line="240" w:lineRule="auto"/>
    </w:pPr>
    <w:rPr>
      <w:rFonts w:ascii="Arial" w:eastAsia="Lucida Sans Unicode" w:hAnsi="Arial" w:cs="Tahoma"/>
      <w:sz w:val="24"/>
      <w:szCs w:val="24"/>
      <w:lang/>
    </w:rPr>
  </w:style>
  <w:style w:type="paragraph" w:styleId="a9">
    <w:name w:val="Body Text Indent"/>
    <w:basedOn w:val="a"/>
    <w:link w:val="aa"/>
    <w:rsid w:val="00B47360"/>
    <w:pPr>
      <w:widowControl w:val="0"/>
      <w:suppressAutoHyphens/>
      <w:spacing w:after="120" w:line="240" w:lineRule="auto"/>
      <w:ind w:left="283"/>
    </w:pPr>
    <w:rPr>
      <w:rFonts w:ascii="Arial" w:eastAsia="Lucida Sans Unicode" w:hAnsi="Arial" w:cs="Times New Roman"/>
      <w:sz w:val="24"/>
      <w:szCs w:val="24"/>
      <w:lang/>
    </w:rPr>
  </w:style>
  <w:style w:type="character" w:customStyle="1" w:styleId="aa">
    <w:name w:val="Основной текст с отступом Знак"/>
    <w:basedOn w:val="a0"/>
    <w:link w:val="a9"/>
    <w:rsid w:val="00B47360"/>
    <w:rPr>
      <w:rFonts w:ascii="Arial" w:eastAsia="Lucida Sans Unicode" w:hAnsi="Arial" w:cs="Times New Roman"/>
      <w:sz w:val="24"/>
      <w:szCs w:val="24"/>
      <w:lang/>
    </w:rPr>
  </w:style>
  <w:style w:type="paragraph" w:styleId="ab">
    <w:name w:val="Normal (Web)"/>
    <w:basedOn w:val="a"/>
    <w:uiPriority w:val="99"/>
    <w:unhideWhenUsed/>
    <w:rsid w:val="00B47360"/>
    <w:pPr>
      <w:spacing w:before="75" w:after="75" w:line="240" w:lineRule="auto"/>
      <w:ind w:left="105" w:right="105" w:firstLine="400"/>
      <w:jc w:val="both"/>
    </w:pPr>
    <w:rPr>
      <w:rFonts w:ascii="Arial" w:eastAsia="Times New Roman" w:hAnsi="Arial" w:cs="Arial"/>
      <w:color w:val="666666"/>
      <w:sz w:val="17"/>
      <w:szCs w:val="17"/>
    </w:rPr>
  </w:style>
  <w:style w:type="character" w:styleId="ac">
    <w:name w:val="Emphasis"/>
    <w:qFormat/>
    <w:rsid w:val="00B47360"/>
    <w:rPr>
      <w:i/>
      <w:iCs/>
    </w:rPr>
  </w:style>
  <w:style w:type="paragraph" w:styleId="ad">
    <w:name w:val="header"/>
    <w:basedOn w:val="a"/>
    <w:link w:val="ae"/>
    <w:rsid w:val="00B47360"/>
    <w:pPr>
      <w:widowControl w:val="0"/>
      <w:tabs>
        <w:tab w:val="center" w:pos="4677"/>
        <w:tab w:val="right" w:pos="9355"/>
      </w:tabs>
      <w:suppressAutoHyphens/>
      <w:spacing w:after="0" w:line="240" w:lineRule="auto"/>
    </w:pPr>
    <w:rPr>
      <w:rFonts w:ascii="Arial" w:eastAsia="Lucida Sans Unicode" w:hAnsi="Arial" w:cs="Times New Roman"/>
      <w:sz w:val="24"/>
      <w:szCs w:val="24"/>
      <w:lang/>
    </w:rPr>
  </w:style>
  <w:style w:type="character" w:customStyle="1" w:styleId="ae">
    <w:name w:val="Верхний колонтитул Знак"/>
    <w:basedOn w:val="a0"/>
    <w:link w:val="ad"/>
    <w:rsid w:val="00B47360"/>
    <w:rPr>
      <w:rFonts w:ascii="Arial" w:eastAsia="Lucida Sans Unicode" w:hAnsi="Arial" w:cs="Times New Roman"/>
      <w:sz w:val="24"/>
      <w:szCs w:val="24"/>
      <w:lang/>
    </w:rPr>
  </w:style>
  <w:style w:type="paragraph" w:styleId="af">
    <w:name w:val="footer"/>
    <w:basedOn w:val="a"/>
    <w:link w:val="af0"/>
    <w:uiPriority w:val="99"/>
    <w:rsid w:val="00B47360"/>
    <w:pPr>
      <w:widowControl w:val="0"/>
      <w:tabs>
        <w:tab w:val="center" w:pos="4677"/>
        <w:tab w:val="right" w:pos="9355"/>
      </w:tabs>
      <w:suppressAutoHyphens/>
      <w:spacing w:after="0" w:line="240" w:lineRule="auto"/>
    </w:pPr>
    <w:rPr>
      <w:rFonts w:ascii="Arial" w:eastAsia="Lucida Sans Unicode" w:hAnsi="Arial" w:cs="Times New Roman"/>
      <w:sz w:val="24"/>
      <w:szCs w:val="24"/>
      <w:lang/>
    </w:rPr>
  </w:style>
  <w:style w:type="character" w:customStyle="1" w:styleId="af0">
    <w:name w:val="Нижний колонтитул Знак"/>
    <w:basedOn w:val="a0"/>
    <w:link w:val="af"/>
    <w:uiPriority w:val="99"/>
    <w:rsid w:val="00B47360"/>
    <w:rPr>
      <w:rFonts w:ascii="Arial" w:eastAsia="Lucida Sans Unicode" w:hAnsi="Arial" w:cs="Times New Roman"/>
      <w:sz w:val="24"/>
      <w:szCs w:val="24"/>
      <w:lang/>
    </w:rPr>
  </w:style>
  <w:style w:type="paragraph" w:customStyle="1" w:styleId="ConsPlusNormal">
    <w:name w:val="ConsPlusNormal"/>
    <w:uiPriority w:val="99"/>
    <w:rsid w:val="00B47360"/>
    <w:pPr>
      <w:widowControl w:val="0"/>
      <w:autoSpaceDE w:val="0"/>
      <w:autoSpaceDN w:val="0"/>
      <w:adjustRightInd w:val="0"/>
      <w:spacing w:after="0" w:line="240" w:lineRule="auto"/>
    </w:pPr>
    <w:rPr>
      <w:rFonts w:ascii="Arial" w:eastAsia="Times New Roman" w:hAnsi="Arial" w:cs="Arial"/>
      <w:sz w:val="20"/>
      <w:szCs w:val="20"/>
      <w:lang w:val="uk-UA" w:eastAsia="uk-UA"/>
    </w:rPr>
  </w:style>
  <w:style w:type="character" w:styleId="af1">
    <w:name w:val="Strong"/>
    <w:basedOn w:val="a0"/>
    <w:uiPriority w:val="22"/>
    <w:qFormat/>
    <w:rsid w:val="00B47360"/>
    <w:rPr>
      <w:b/>
      <w:bCs/>
    </w:rPr>
  </w:style>
  <w:style w:type="paragraph" w:styleId="af2">
    <w:name w:val="No Spacing"/>
    <w:uiPriority w:val="1"/>
    <w:qFormat/>
    <w:rsid w:val="00F4523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13" Type="http://schemas.openxmlformats.org/officeDocument/2006/relationships/hyperlink" Target="https://login.consultant.ru/link/?req=doc;base=LAW;n=201079;fld=134" TargetMode="External"/><Relationship Id="rId18" Type="http://schemas.openxmlformats.org/officeDocument/2006/relationships/hyperlink" Target="https://login.consultant.ru/link/?req=doc;base=LAW;n=201079;fld=134" TargetMode="External"/><Relationship Id="rId26" Type="http://schemas.openxmlformats.org/officeDocument/2006/relationships/hyperlink" Target="https://login.consultant.ru/link/?req=doc;base=LAW;n=201079;fld=1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base=LAW;n=201079;fld=134" TargetMode="External"/><Relationship Id="rId34" Type="http://schemas.openxmlformats.org/officeDocument/2006/relationships/hyperlink" Target="https://login.consultant.ru/link/?req=doc;base=LAW;n=201079;fld=134" TargetMode="External"/><Relationship Id="rId7" Type="http://schemas.openxmlformats.org/officeDocument/2006/relationships/hyperlink" Target="https://login.consultant.ru/link/?req=doc;base=LAW;n=201079;fld=134" TargetMode="External"/><Relationship Id="rId12" Type="http://schemas.openxmlformats.org/officeDocument/2006/relationships/hyperlink" Target="https://login.consultant.ru/link/?req=doc;base=LAW;n=201079;fld=134" TargetMode="External"/><Relationship Id="rId17" Type="http://schemas.openxmlformats.org/officeDocument/2006/relationships/hyperlink" Target="https://login.consultant.ru/link/?req=doc;base=LAW;n=201079;fld=134"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s://login.consultant.ru/link/?req=doc;base=LAW;n=201079;f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29" Type="http://schemas.openxmlformats.org/officeDocument/2006/relationships/hyperlink" Target="https://login.consultant.ru/link/?req=doc;base=LAW;n=201079;fld=134" TargetMode="External"/><Relationship Id="rId1" Type="http://schemas.openxmlformats.org/officeDocument/2006/relationships/numbering" Target="numbering.xml"/><Relationship Id="rId6" Type="http://schemas.openxmlformats.org/officeDocument/2006/relationships/hyperlink" Target="https://login.consultant.ru/link/?req=doc;base=LAW;n=201079;fld=134" TargetMode="External"/><Relationship Id="rId11" Type="http://schemas.openxmlformats.org/officeDocument/2006/relationships/hyperlink" Target="https://login.consultant.ru/link/?req=doc;base=LAW;n=201079;fld=134"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s://login.consultant.ru/link/?req=doc;base=LAW;n=201079;fld=134" TargetMode="External"/><Relationship Id="rId5" Type="http://schemas.openxmlformats.org/officeDocument/2006/relationships/image" Target="media/image1.emf"/><Relationship Id="rId15" Type="http://schemas.openxmlformats.org/officeDocument/2006/relationships/hyperlink" Target="https://login.consultant.ru/link/?req=doc;base=LAW;n=201079;fld=134"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s://login.consultant.ru/link/?req=doc;base=LAW;n=201079;fld=134" TargetMode="External"/><Relationship Id="rId10" Type="http://schemas.openxmlformats.org/officeDocument/2006/relationships/hyperlink" Target="https://login.consultant.ru/link/?req=doc;base=LAW;n=201079;fld=134" TargetMode="External"/><Relationship Id="rId19" Type="http://schemas.openxmlformats.org/officeDocument/2006/relationships/hyperlink" Target="https://login.consultant.ru/link/?req=doc;base=LAW;n=201079;fld=134" TargetMode="External"/><Relationship Id="rId31" Type="http://schemas.openxmlformats.org/officeDocument/2006/relationships/hyperlink" Target="https://login.consultant.ru/link/?req=doc;base=LAW;n=201079;fld=134" TargetMode="External"/><Relationship Id="rId4" Type="http://schemas.openxmlformats.org/officeDocument/2006/relationships/webSettings" Target="webSettings.xml"/><Relationship Id="rId9" Type="http://schemas.openxmlformats.org/officeDocument/2006/relationships/hyperlink" Target="https://login.consultant.ru/link/?req=doc;base=LAW;n=201079;fld=134" TargetMode="External"/><Relationship Id="rId14" Type="http://schemas.openxmlformats.org/officeDocument/2006/relationships/hyperlink" Target="https://login.consultant.ru/link/?req=doc;base=LAW;n=201079;fld=134"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10297</Words>
  <Characters>58699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2</cp:revision>
  <dcterms:created xsi:type="dcterms:W3CDTF">2018-06-05T14:17:00Z</dcterms:created>
  <dcterms:modified xsi:type="dcterms:W3CDTF">2018-06-05T14:30:00Z</dcterms:modified>
</cp:coreProperties>
</file>